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B348" w14:textId="77777777" w:rsidR="00886C2F" w:rsidRDefault="00886C2F" w:rsidP="00886C2F">
      <w:pPr>
        <w:widowControl w:val="0"/>
        <w:autoSpaceDE w:val="0"/>
        <w:autoSpaceDN w:val="0"/>
        <w:adjustRightInd w:val="0"/>
        <w:spacing w:after="20"/>
        <w:jc w:val="center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14:paraId="0F032EE5" w14:textId="77777777" w:rsidR="00886C2F" w:rsidRDefault="00886C2F" w:rsidP="00886C2F">
      <w:pPr>
        <w:widowControl w:val="0"/>
        <w:autoSpaceDE w:val="0"/>
        <w:autoSpaceDN w:val="0"/>
        <w:adjustRightInd w:val="0"/>
        <w:spacing w:after="20"/>
        <w:jc w:val="center"/>
        <w:rPr>
          <w:rFonts w:ascii="Helvetica" w:hAnsi="Helvetica" w:cs="Helvetica"/>
          <w:b/>
          <w:color w:val="000000" w:themeColor="text1"/>
          <w:sz w:val="28"/>
          <w:szCs w:val="28"/>
        </w:rPr>
      </w:pPr>
    </w:p>
    <w:p w14:paraId="6D3F2876" w14:textId="2E79BAE2" w:rsidR="00886C2F" w:rsidRPr="00886C2F" w:rsidRDefault="00886C2F" w:rsidP="00886C2F">
      <w:pPr>
        <w:widowControl w:val="0"/>
        <w:autoSpaceDE w:val="0"/>
        <w:autoSpaceDN w:val="0"/>
        <w:adjustRightInd w:val="0"/>
        <w:spacing w:after="20"/>
        <w:jc w:val="center"/>
        <w:rPr>
          <w:rFonts w:ascii="Helvetica" w:hAnsi="Helvetica" w:cs="Helvetica"/>
          <w:b/>
          <w:color w:val="000000" w:themeColor="text1"/>
          <w:sz w:val="44"/>
          <w:szCs w:val="44"/>
        </w:rPr>
      </w:pPr>
      <w:r w:rsidRPr="00886C2F">
        <w:rPr>
          <w:rFonts w:ascii="Helvetica" w:hAnsi="Helvetica" w:cs="Helvetica"/>
          <w:b/>
          <w:color w:val="000000" w:themeColor="text1"/>
          <w:sz w:val="44"/>
          <w:szCs w:val="44"/>
        </w:rPr>
        <w:t>List of Jazz Guitarists</w:t>
      </w:r>
    </w:p>
    <w:p w14:paraId="2B00198D" w14:textId="77777777" w:rsidR="00886C2F" w:rsidRDefault="00886C2F" w:rsidP="00886C2F">
      <w:pPr>
        <w:widowControl w:val="0"/>
        <w:autoSpaceDE w:val="0"/>
        <w:autoSpaceDN w:val="0"/>
        <w:adjustRightInd w:val="0"/>
        <w:spacing w:after="20"/>
        <w:rPr>
          <w:rFonts w:ascii="Helvetica" w:hAnsi="Helvetica" w:cs="Helvetica"/>
          <w:color w:val="08359D"/>
        </w:rPr>
      </w:pPr>
    </w:p>
    <w:p w14:paraId="3DE0F23E" w14:textId="77777777" w:rsidR="00886C2F" w:rsidRDefault="00886C2F" w:rsidP="00886C2F">
      <w:pPr>
        <w:widowControl w:val="0"/>
        <w:autoSpaceDE w:val="0"/>
        <w:autoSpaceDN w:val="0"/>
        <w:adjustRightInd w:val="0"/>
        <w:spacing w:after="20"/>
        <w:ind w:firstLine="720"/>
        <w:rPr>
          <w:rFonts w:ascii="Helvetica" w:hAnsi="Helvetica" w:cs="Helvetica"/>
          <w:color w:val="08359D"/>
        </w:rPr>
      </w:pPr>
      <w:r>
        <w:rPr>
          <w:rFonts w:ascii="Helvetica" w:hAnsi="Helvetica" w:cs="Helvetica"/>
          <w:color w:val="08359D"/>
        </w:rPr>
        <w:t>A</w:t>
      </w:r>
    </w:p>
    <w:p w14:paraId="79B9FAF4" w14:textId="77777777" w:rsidR="00886C2F" w:rsidRDefault="00886C2F" w:rsidP="00886C2F">
      <w:pPr>
        <w:widowControl w:val="0"/>
        <w:autoSpaceDE w:val="0"/>
        <w:autoSpaceDN w:val="0"/>
        <w:adjustRightInd w:val="0"/>
        <w:spacing w:after="20"/>
        <w:ind w:firstLine="720"/>
        <w:rPr>
          <w:rFonts w:ascii="Helvetica" w:hAnsi="Helvetica" w:cs="Helvetica"/>
          <w:color w:val="08359D"/>
        </w:rPr>
      </w:pPr>
    </w:p>
    <w:p w14:paraId="6EDD58F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" w:history="1">
        <w:r w:rsidR="00886C2F" w:rsidRPr="00186194">
          <w:rPr>
            <w:rFonts w:ascii="Helvetica" w:hAnsi="Helvetica" w:cs="Helvetica"/>
            <w:color w:val="08359D"/>
          </w:rPr>
          <w:t>Blake Aaron</w:t>
        </w:r>
      </w:hyperlink>
    </w:p>
    <w:p w14:paraId="3CAA5B49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Eivind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Aarset</w:t>
        </w:r>
        <w:proofErr w:type="spellEnd"/>
      </w:hyperlink>
    </w:p>
    <w:p w14:paraId="6E7CE6D8" w14:textId="3612D60E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" w:history="1">
        <w:r w:rsidR="00886C2F" w:rsidRPr="00E1202D">
          <w:rPr>
            <w:rStyle w:val="Hyperlink"/>
            <w:rFonts w:ascii="Helvetica" w:hAnsi="Helvetica" w:cs="Helvetica"/>
          </w:rPr>
          <w:t>Rez Abbasi</w:t>
        </w:r>
      </w:hyperlink>
    </w:p>
    <w:p w14:paraId="48B0D8D1" w14:textId="77777777" w:rsidR="00886C2F" w:rsidRPr="009A6FF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0" w:history="1">
        <w:r w:rsidR="00886C2F" w:rsidRPr="00186194">
          <w:rPr>
            <w:rFonts w:ascii="Helvetica" w:hAnsi="Helvetica" w:cs="Helvetica"/>
            <w:color w:val="08359D"/>
          </w:rPr>
          <w:t>John Abercrombie</w:t>
        </w:r>
      </w:hyperlink>
    </w:p>
    <w:p w14:paraId="437A9694" w14:textId="10DD3E05" w:rsidR="00886C2F" w:rsidRPr="009A6FF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1" w:history="1">
        <w:r w:rsidR="00886C2F" w:rsidRPr="00E1202D">
          <w:rPr>
            <w:rStyle w:val="Hyperlink"/>
            <w:rFonts w:ascii="Helvetica" w:hAnsi="Helvetica" w:cs="Helvetica"/>
          </w:rPr>
          <w:t>Paul Abler</w:t>
        </w:r>
      </w:hyperlink>
    </w:p>
    <w:p w14:paraId="50EF7EA3" w14:textId="5B6AA9E6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2" w:history="1">
        <w:r w:rsidR="00886C2F" w:rsidRPr="00E1202D">
          <w:rPr>
            <w:rStyle w:val="Hyperlink"/>
            <w:rFonts w:ascii="Helvetica" w:hAnsi="Helvetica" w:cs="Helvetica"/>
          </w:rPr>
          <w:t>Steve Abshire</w:t>
        </w:r>
      </w:hyperlink>
    </w:p>
    <w:p w14:paraId="0EDA0903" w14:textId="6B08B07A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3" w:history="1">
        <w:r w:rsidR="00886C2F" w:rsidRPr="00E1202D">
          <w:rPr>
            <w:rStyle w:val="Hyperlink"/>
            <w:rFonts w:ascii="Helvetica" w:hAnsi="Helvetica" w:cs="Helvetica"/>
          </w:rPr>
          <w:t>Morris Acevedo</w:t>
        </w:r>
      </w:hyperlink>
    </w:p>
    <w:p w14:paraId="5D986ABD" w14:textId="715F581A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4" w:history="1">
        <w:r w:rsidR="00886C2F" w:rsidRPr="00E1202D">
          <w:rPr>
            <w:rStyle w:val="Hyperlink"/>
            <w:rFonts w:ascii="Helvetica" w:hAnsi="Helvetica" w:cs="Helvetica"/>
          </w:rPr>
          <w:t>Bernard Addison</w:t>
        </w:r>
      </w:hyperlink>
    </w:p>
    <w:p w14:paraId="3B43CCC5" w14:textId="3E91C391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5" w:history="1">
        <w:r w:rsidR="00886C2F" w:rsidRPr="00E1202D">
          <w:rPr>
            <w:rStyle w:val="Hyperlink"/>
            <w:rFonts w:ascii="Helvetica" w:hAnsi="Helvetica" w:cs="Helvetica"/>
          </w:rPr>
          <w:t>Steve Adelson</w:t>
        </w:r>
      </w:hyperlink>
    </w:p>
    <w:p w14:paraId="331381ED" w14:textId="3D055101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6" w:history="1">
        <w:r w:rsidR="00886C2F" w:rsidRPr="00E1202D">
          <w:rPr>
            <w:rStyle w:val="Hyperlink"/>
            <w:rFonts w:ascii="Helvetica" w:hAnsi="Helvetica" w:cs="Helvetica"/>
          </w:rPr>
          <w:t>Dan Adler</w:t>
        </w:r>
      </w:hyperlink>
    </w:p>
    <w:p w14:paraId="0E6C2B35" w14:textId="77777777" w:rsidR="00886C2F" w:rsidRPr="004674C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7" w:history="1">
        <w:r w:rsidR="00886C2F" w:rsidRPr="00186194">
          <w:rPr>
            <w:rFonts w:ascii="Helvetica" w:hAnsi="Helvetica" w:cs="Helvetica"/>
            <w:color w:val="08359D"/>
          </w:rPr>
          <w:t xml:space="preserve">Ron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Affif</w:t>
        </w:r>
        <w:proofErr w:type="spellEnd"/>
      </w:hyperlink>
    </w:p>
    <w:p w14:paraId="7B573EB5" w14:textId="6B09DF3A" w:rsidR="004674CE" w:rsidRPr="004674CE" w:rsidRDefault="00000000" w:rsidP="004674CE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18" w:history="1">
        <w:proofErr w:type="spellStart"/>
        <w:r w:rsidR="004674CE" w:rsidRPr="004674CE">
          <w:rPr>
            <w:rStyle w:val="Hyperlink"/>
            <w:rFonts w:ascii="Helvetica" w:hAnsi="Helvetica"/>
            <w:sz w:val="24"/>
          </w:rPr>
          <w:t>Caio</w:t>
        </w:r>
        <w:proofErr w:type="spellEnd"/>
        <w:r w:rsidR="004674CE" w:rsidRPr="004674CE">
          <w:rPr>
            <w:rStyle w:val="Hyperlink"/>
            <w:rFonts w:ascii="Helvetica" w:hAnsi="Helvetica"/>
            <w:sz w:val="24"/>
          </w:rPr>
          <w:t xml:space="preserve"> </w:t>
        </w:r>
        <w:proofErr w:type="spellStart"/>
        <w:r w:rsidR="004674CE" w:rsidRPr="004674CE">
          <w:rPr>
            <w:rStyle w:val="Hyperlink"/>
            <w:rFonts w:ascii="Helvetica" w:hAnsi="Helvetica"/>
            <w:sz w:val="24"/>
          </w:rPr>
          <w:t>Afiune</w:t>
        </w:r>
        <w:proofErr w:type="spellEnd"/>
      </w:hyperlink>
    </w:p>
    <w:p w14:paraId="66C23604" w14:textId="29569078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9" w:history="1">
        <w:r w:rsidR="00E1202D">
          <w:rPr>
            <w:rStyle w:val="Hyperlink"/>
            <w:rFonts w:ascii="Helvetica" w:hAnsi="Helvetica" w:cs="Helvetica"/>
          </w:rPr>
          <w:t xml:space="preserve">Noël </w:t>
        </w:r>
        <w:proofErr w:type="spellStart"/>
        <w:r w:rsidR="00E1202D">
          <w:rPr>
            <w:rStyle w:val="Hyperlink"/>
            <w:rFonts w:ascii="Helvetica" w:hAnsi="Helvetica" w:cs="Helvetica"/>
          </w:rPr>
          <w:t>Akchoté</w:t>
        </w:r>
        <w:proofErr w:type="spellEnd"/>
      </w:hyperlink>
    </w:p>
    <w:p w14:paraId="439F2646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0" w:history="1">
        <w:r w:rsidR="00886C2F" w:rsidRPr="00186194">
          <w:rPr>
            <w:rFonts w:ascii="Helvetica" w:hAnsi="Helvetica" w:cs="Helvetica"/>
            <w:color w:val="08359D"/>
          </w:rPr>
          <w:t xml:space="preserve">Jan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Akkerman</w:t>
        </w:r>
        <w:proofErr w:type="spellEnd"/>
      </w:hyperlink>
    </w:p>
    <w:p w14:paraId="4B8C17B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1" w:history="1">
        <w:r w:rsidR="00886C2F" w:rsidRPr="00186194">
          <w:rPr>
            <w:rFonts w:ascii="Helvetica" w:hAnsi="Helvetica" w:cs="Helvetica"/>
            <w:color w:val="08359D"/>
          </w:rPr>
          <w:t xml:space="preserve">Odd Steinar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Albrigtsen</w:t>
        </w:r>
        <w:proofErr w:type="spellEnd"/>
      </w:hyperlink>
    </w:p>
    <w:p w14:paraId="5876512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2" w:history="1">
        <w:r w:rsidR="00886C2F" w:rsidRPr="00186194">
          <w:rPr>
            <w:rFonts w:ascii="Helvetica" w:hAnsi="Helvetica" w:cs="Helvetica"/>
            <w:color w:val="08359D"/>
          </w:rPr>
          <w:t>Howard Alden</w:t>
        </w:r>
      </w:hyperlink>
    </w:p>
    <w:p w14:paraId="4E13E2D7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3" w:history="1">
        <w:r w:rsidR="00886C2F" w:rsidRPr="00186194">
          <w:rPr>
            <w:rFonts w:ascii="Helvetica" w:hAnsi="Helvetica" w:cs="Helvetica"/>
            <w:color w:val="08359D"/>
          </w:rPr>
          <w:t>Johnny Alegre</w:t>
        </w:r>
      </w:hyperlink>
    </w:p>
    <w:p w14:paraId="6BF2293F" w14:textId="77777777" w:rsidR="00886C2F" w:rsidRPr="009A6FF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4" w:history="1">
        <w:r w:rsidR="00886C2F" w:rsidRPr="00186194">
          <w:rPr>
            <w:rFonts w:ascii="Helvetica" w:hAnsi="Helvetica" w:cs="Helvetica"/>
            <w:color w:val="08359D"/>
          </w:rPr>
          <w:t xml:space="preserve">Oscar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Alemán</w:t>
        </w:r>
        <w:proofErr w:type="spellEnd"/>
      </w:hyperlink>
    </w:p>
    <w:p w14:paraId="4425393E" w14:textId="28454624" w:rsidR="00886C2F" w:rsidRPr="009A6FF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5" w:history="1">
        <w:r w:rsidR="00886C2F" w:rsidRPr="00F024D7">
          <w:rPr>
            <w:rStyle w:val="Hyperlink"/>
            <w:rFonts w:ascii="Helvetica" w:hAnsi="Helvetica" w:cs="Helvetica"/>
          </w:rPr>
          <w:t>Glenn Alexander</w:t>
        </w:r>
      </w:hyperlink>
    </w:p>
    <w:p w14:paraId="6311D3F7" w14:textId="52A0A3F7" w:rsidR="00886C2F" w:rsidRPr="004674C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26" w:history="1">
        <w:r w:rsidR="00886C2F" w:rsidRPr="00F024D7">
          <w:rPr>
            <w:rStyle w:val="Hyperlink"/>
            <w:rFonts w:ascii="Helvetica" w:hAnsi="Helvetica" w:cs="Helvetica"/>
          </w:rPr>
          <w:t>Neal Alger</w:t>
        </w:r>
      </w:hyperlink>
    </w:p>
    <w:p w14:paraId="7F5667B9" w14:textId="30D625D6" w:rsidR="004674CE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7" w:history="1">
        <w:r w:rsidR="004674CE" w:rsidRPr="00043A62">
          <w:rPr>
            <w:rStyle w:val="Hyperlink"/>
            <w:rFonts w:ascii="Helvetica" w:hAnsi="Helvetica"/>
          </w:rPr>
          <w:t>Dave Allen</w:t>
        </w:r>
      </w:hyperlink>
    </w:p>
    <w:p w14:paraId="3DFD9FC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8" w:history="1">
        <w:r w:rsidR="00886C2F" w:rsidRPr="00186194">
          <w:rPr>
            <w:rFonts w:ascii="Helvetica" w:hAnsi="Helvetica" w:cs="Helvetica"/>
            <w:color w:val="08359D"/>
          </w:rPr>
          <w:t>Laurindo Almeida</w:t>
        </w:r>
      </w:hyperlink>
    </w:p>
    <w:p w14:paraId="45E717C4" w14:textId="321A22D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9" w:history="1">
        <w:r w:rsidR="00886C2F" w:rsidRPr="00F024D7">
          <w:rPr>
            <w:rStyle w:val="Hyperlink"/>
            <w:rFonts w:ascii="Helvetica" w:hAnsi="Helvetica" w:cs="Helvetica"/>
          </w:rPr>
          <w:t>Peter Almqvist</w:t>
        </w:r>
      </w:hyperlink>
    </w:p>
    <w:p w14:paraId="4D8793D1" w14:textId="77777777" w:rsidR="00886C2F" w:rsidRPr="00F74DC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0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Frode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Alnæs</w:t>
        </w:r>
        <w:proofErr w:type="spellEnd"/>
      </w:hyperlink>
    </w:p>
    <w:p w14:paraId="653E9C0E" w14:textId="219DEAD4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1" w:history="1">
        <w:r w:rsidR="00886C2F" w:rsidRPr="00F024D7">
          <w:rPr>
            <w:rStyle w:val="Hyperlink"/>
            <w:rFonts w:ascii="Helvetica" w:hAnsi="Helvetica" w:cs="Helvetica"/>
          </w:rPr>
          <w:t xml:space="preserve">Leonardo </w:t>
        </w:r>
        <w:proofErr w:type="spellStart"/>
        <w:r w:rsidR="00886C2F" w:rsidRPr="00F024D7">
          <w:rPr>
            <w:rStyle w:val="Hyperlink"/>
            <w:rFonts w:ascii="Helvetica" w:hAnsi="Helvetica" w:cs="Helvetica"/>
          </w:rPr>
          <w:t>Amuedo</w:t>
        </w:r>
        <w:proofErr w:type="spellEnd"/>
      </w:hyperlink>
    </w:p>
    <w:p w14:paraId="2DF5AAD7" w14:textId="77777777" w:rsidR="00886C2F" w:rsidRPr="004674C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2" w:history="1">
        <w:r w:rsidR="00886C2F" w:rsidRPr="00186194">
          <w:rPr>
            <w:rFonts w:ascii="Helvetica" w:hAnsi="Helvetica" w:cs="Helvetica"/>
            <w:color w:val="08359D"/>
          </w:rPr>
          <w:t>Chuck Anderson</w:t>
        </w:r>
      </w:hyperlink>
    </w:p>
    <w:p w14:paraId="7B330DD3" w14:textId="70A662A4" w:rsidR="004674CE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3" w:history="1">
        <w:r w:rsidR="004674CE" w:rsidRPr="001D7E76">
          <w:rPr>
            <w:rStyle w:val="Hyperlink"/>
            <w:rFonts w:ascii="Helvetica" w:hAnsi="Helvetica"/>
          </w:rPr>
          <w:t>Stephen D. Anderson</w:t>
        </w:r>
      </w:hyperlink>
    </w:p>
    <w:p w14:paraId="44A7C735" w14:textId="77777777" w:rsidR="00886C2F" w:rsidRPr="00F74DC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4" w:history="1">
        <w:r w:rsidR="00886C2F" w:rsidRPr="00186194">
          <w:rPr>
            <w:rFonts w:ascii="Helvetica" w:hAnsi="Helvetica" w:cs="Helvetica"/>
            <w:color w:val="08359D"/>
          </w:rPr>
          <w:t xml:space="preserve">Tuck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Andress</w:t>
        </w:r>
        <w:proofErr w:type="spellEnd"/>
      </w:hyperlink>
    </w:p>
    <w:p w14:paraId="73921292" w14:textId="157DDF47" w:rsidR="00886C2F" w:rsidRPr="00F74DC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5" w:history="1">
        <w:r w:rsidR="00886C2F" w:rsidRPr="00F024D7">
          <w:rPr>
            <w:rStyle w:val="Hyperlink"/>
            <w:rFonts w:ascii="Helvetica" w:hAnsi="Helvetica" w:cs="Helvetica"/>
          </w:rPr>
          <w:t xml:space="preserve">John </w:t>
        </w:r>
        <w:proofErr w:type="spellStart"/>
        <w:r w:rsidR="00886C2F" w:rsidRPr="00F024D7">
          <w:rPr>
            <w:rStyle w:val="Hyperlink"/>
            <w:rFonts w:ascii="Helvetica" w:hAnsi="Helvetica" w:cs="Helvetica"/>
          </w:rPr>
          <w:t>Anello</w:t>
        </w:r>
        <w:proofErr w:type="spellEnd"/>
        <w:r w:rsidR="00886C2F" w:rsidRPr="00F024D7">
          <w:rPr>
            <w:rStyle w:val="Hyperlink"/>
            <w:rFonts w:ascii="Helvetica" w:hAnsi="Helvetica" w:cs="Helvetica"/>
          </w:rPr>
          <w:t xml:space="preserve"> Jr</w:t>
        </w:r>
      </w:hyperlink>
    </w:p>
    <w:p w14:paraId="45DF4E78" w14:textId="5FABAEB8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6" w:history="1">
        <w:r w:rsidR="00886C2F" w:rsidRPr="00F024D7">
          <w:rPr>
            <w:rStyle w:val="Hyperlink"/>
            <w:rFonts w:ascii="Helvetica" w:hAnsi="Helvetica" w:cs="Helvetica"/>
          </w:rPr>
          <w:t>Michael Anthony</w:t>
        </w:r>
      </w:hyperlink>
    </w:p>
    <w:p w14:paraId="22D22CEF" w14:textId="6B438CB5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7" w:history="1">
        <w:r w:rsidR="00886C2F" w:rsidRPr="00F024D7">
          <w:rPr>
            <w:rStyle w:val="Hyperlink"/>
            <w:rFonts w:ascii="Helvetica" w:hAnsi="Helvetica" w:cs="Helvetica"/>
          </w:rPr>
          <w:t>Ron Anthony</w:t>
        </w:r>
      </w:hyperlink>
    </w:p>
    <w:p w14:paraId="74129068" w14:textId="77777777" w:rsidR="00886C2F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8" w:history="1">
        <w:r w:rsidR="00886C2F" w:rsidRPr="00186194">
          <w:rPr>
            <w:rFonts w:ascii="Helvetica" w:hAnsi="Helvetica" w:cs="Helvetica"/>
            <w:color w:val="08359D"/>
          </w:rPr>
          <w:t>Marc Antoine</w:t>
        </w:r>
      </w:hyperlink>
    </w:p>
    <w:p w14:paraId="55827769" w14:textId="092BEA63" w:rsidR="00845DD2" w:rsidRPr="00F74DC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9" w:history="1">
        <w:r w:rsidR="00845DD2" w:rsidRPr="00FA3759">
          <w:rPr>
            <w:rStyle w:val="Hyperlink"/>
            <w:rFonts w:ascii="Helvetica" w:eastAsia="Times New Roman" w:hAnsi="Helvetica"/>
          </w:rPr>
          <w:t xml:space="preserve">Dan </w:t>
        </w:r>
        <w:proofErr w:type="spellStart"/>
        <w:r w:rsidR="00845DD2" w:rsidRPr="00FA3759">
          <w:rPr>
            <w:rStyle w:val="Hyperlink"/>
            <w:rFonts w:ascii="Helvetica" w:eastAsia="Times New Roman" w:hAnsi="Helvetica"/>
          </w:rPr>
          <w:t>Arcamone</w:t>
        </w:r>
        <w:proofErr w:type="spellEnd"/>
      </w:hyperlink>
      <w:r w:rsidR="00845DD2" w:rsidRPr="00FA3759">
        <w:rPr>
          <w:rFonts w:ascii="Helvetica" w:eastAsia="Times New Roman" w:hAnsi="Helvetica"/>
          <w:color w:val="000000"/>
        </w:rPr>
        <w:t xml:space="preserve"> (</w:t>
      </w:r>
      <w:r w:rsidR="00845DD2">
        <w:rPr>
          <w:rFonts w:ascii="Helvetica" w:eastAsia="Times New Roman" w:hAnsi="Helvetica"/>
          <w:color w:val="000000"/>
        </w:rPr>
        <w:t>M</w:t>
      </w:r>
      <w:r w:rsidR="00845DD2" w:rsidRPr="00FA3759">
        <w:rPr>
          <w:rFonts w:ascii="Helvetica" w:eastAsia="Times New Roman" w:hAnsi="Helvetica"/>
          <w:color w:val="000000"/>
        </w:rPr>
        <w:t>odern, similar to Alex Skolnick)</w:t>
      </w:r>
    </w:p>
    <w:p w14:paraId="073ADFD8" w14:textId="56B3B81B" w:rsidR="00886C2F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40" w:history="1">
        <w:r w:rsidR="00886C2F" w:rsidRPr="00F024D7">
          <w:rPr>
            <w:rStyle w:val="Hyperlink"/>
            <w:rFonts w:ascii="Helvetica" w:hAnsi="Helvetica" w:cs="Helvetica"/>
          </w:rPr>
          <w:t>Bruce Arnold</w:t>
        </w:r>
      </w:hyperlink>
    </w:p>
    <w:p w14:paraId="50196593" w14:textId="795A9EE7" w:rsidR="00845DD2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1" w:history="1">
        <w:r w:rsidR="00845DD2" w:rsidRPr="00FA3759">
          <w:rPr>
            <w:rStyle w:val="Hyperlink"/>
            <w:rFonts w:ascii="Helvetica" w:eastAsia="Times New Roman" w:hAnsi="Helvetica"/>
          </w:rPr>
          <w:t>William Ash</w:t>
        </w:r>
      </w:hyperlink>
    </w:p>
    <w:p w14:paraId="78AA10E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2" w:history="1">
        <w:r w:rsidR="00886C2F" w:rsidRPr="00186194">
          <w:rPr>
            <w:rFonts w:ascii="Helvetica" w:hAnsi="Helvetica" w:cs="Helvetica"/>
            <w:color w:val="08359D"/>
          </w:rPr>
          <w:t>Irving Ashby</w:t>
        </w:r>
      </w:hyperlink>
    </w:p>
    <w:p w14:paraId="2F572092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3" w:history="1">
        <w:r w:rsidR="00886C2F" w:rsidRPr="00186194">
          <w:rPr>
            <w:rFonts w:ascii="Helvetica" w:hAnsi="Helvetica" w:cs="Helvetica"/>
            <w:color w:val="08359D"/>
          </w:rPr>
          <w:t>Dave Askren</w:t>
        </w:r>
      </w:hyperlink>
    </w:p>
    <w:p w14:paraId="3C8952C9" w14:textId="423DA76E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4" w:history="1">
        <w:r w:rsidR="00886C2F" w:rsidRPr="00F024D7">
          <w:rPr>
            <w:rStyle w:val="Hyperlink"/>
            <w:rFonts w:ascii="Helvetica" w:hAnsi="Helvetica" w:cs="Helvetica"/>
          </w:rPr>
          <w:t>Badi Assad</w:t>
        </w:r>
      </w:hyperlink>
    </w:p>
    <w:p w14:paraId="7B39C960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5" w:history="1">
        <w:r w:rsidR="00886C2F" w:rsidRPr="00186194">
          <w:rPr>
            <w:rFonts w:ascii="Helvetica" w:hAnsi="Helvetica" w:cs="Helvetica"/>
            <w:color w:val="08359D"/>
          </w:rPr>
          <w:t>Gustavo Assis-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Brasil</w:t>
        </w:r>
        <w:proofErr w:type="spellEnd"/>
      </w:hyperlink>
    </w:p>
    <w:p w14:paraId="72EF5857" w14:textId="77777777" w:rsidR="00886C2F" w:rsidRPr="00F74DC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6" w:history="1">
        <w:r w:rsidR="00886C2F" w:rsidRPr="00186194">
          <w:rPr>
            <w:rFonts w:ascii="Helvetica" w:hAnsi="Helvetica" w:cs="Helvetica"/>
            <w:color w:val="08359D"/>
          </w:rPr>
          <w:t>Chet Atkins</w:t>
        </w:r>
      </w:hyperlink>
    </w:p>
    <w:p w14:paraId="631CF42B" w14:textId="6838072C" w:rsidR="00886C2F" w:rsidRPr="00D7591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47" w:history="1">
        <w:r w:rsidR="00886C2F" w:rsidRPr="00F024D7">
          <w:rPr>
            <w:rStyle w:val="Hyperlink"/>
            <w:rFonts w:ascii="Helvetica" w:hAnsi="Helvetica" w:cs="Helvetica"/>
          </w:rPr>
          <w:t>Erich Avinger</w:t>
        </w:r>
      </w:hyperlink>
    </w:p>
    <w:p w14:paraId="0B4C2C25" w14:textId="373C2CEA" w:rsidR="00D7591C" w:rsidRPr="00576E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8" w:history="1">
        <w:r w:rsidR="00D7591C" w:rsidRPr="00D7591C">
          <w:rPr>
            <w:rStyle w:val="Hyperlink"/>
            <w:rFonts w:ascii="Helvetica" w:hAnsi="Helvetica" w:cs="Helvetica"/>
          </w:rPr>
          <w:t xml:space="preserve">Jay </w:t>
        </w:r>
        <w:proofErr w:type="spellStart"/>
        <w:r w:rsidR="00D7591C" w:rsidRPr="00D7591C">
          <w:rPr>
            <w:rStyle w:val="Hyperlink"/>
            <w:rFonts w:ascii="Helvetica" w:hAnsi="Helvetica" w:cs="Helvetica"/>
          </w:rPr>
          <w:t>Azzolina</w:t>
        </w:r>
        <w:proofErr w:type="spellEnd"/>
      </w:hyperlink>
    </w:p>
    <w:p w14:paraId="68D00B7B" w14:textId="77777777" w:rsidR="00886C2F" w:rsidRPr="00186194" w:rsidRDefault="00886C2F" w:rsidP="00886C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</w:p>
    <w:p w14:paraId="1055632D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B</w:t>
      </w:r>
    </w:p>
    <w:p w14:paraId="36CA61A2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0D1044BE" w14:textId="77777777" w:rsidR="00886C2F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9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Elek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Bacsik</w:t>
        </w:r>
        <w:proofErr w:type="spellEnd"/>
      </w:hyperlink>
    </w:p>
    <w:p w14:paraId="15076E8F" w14:textId="59291686" w:rsidR="00845DD2" w:rsidRPr="00F74DC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0" w:history="1">
        <w:r w:rsidR="00845DD2" w:rsidRPr="00FA3759">
          <w:rPr>
            <w:rStyle w:val="Hyperlink"/>
            <w:rFonts w:ascii="Helvetica" w:eastAsia="Times New Roman" w:hAnsi="Helvetica"/>
          </w:rPr>
          <w:t>Brian Baggett</w:t>
        </w:r>
      </w:hyperlink>
    </w:p>
    <w:p w14:paraId="4429EC0A" w14:textId="1DBEEF99" w:rsidR="00886C2F" w:rsidRPr="00F74DC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1" w:history="1">
        <w:r w:rsidR="00886C2F" w:rsidRPr="00F024D7">
          <w:rPr>
            <w:rStyle w:val="Hyperlink"/>
            <w:rFonts w:ascii="Helvetica" w:hAnsi="Helvetica" w:cs="Helvetica"/>
          </w:rPr>
          <w:t xml:space="preserve">Mike </w:t>
        </w:r>
        <w:proofErr w:type="spellStart"/>
        <w:r w:rsidR="00886C2F" w:rsidRPr="00F024D7">
          <w:rPr>
            <w:rStyle w:val="Hyperlink"/>
            <w:rFonts w:ascii="Helvetica" w:hAnsi="Helvetica" w:cs="Helvetica"/>
          </w:rPr>
          <w:t>Baggetta</w:t>
        </w:r>
        <w:proofErr w:type="spellEnd"/>
      </w:hyperlink>
    </w:p>
    <w:p w14:paraId="17510C42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2" w:history="1">
        <w:r w:rsidR="00886C2F" w:rsidRPr="00186194">
          <w:rPr>
            <w:rFonts w:ascii="Helvetica" w:hAnsi="Helvetica" w:cs="Helvetica"/>
            <w:color w:val="08359D"/>
          </w:rPr>
          <w:t>Derek Bailey</w:t>
        </w:r>
      </w:hyperlink>
      <w:r w:rsidR="00886C2F" w:rsidRPr="00186194">
        <w:rPr>
          <w:rFonts w:ascii="Helvetica" w:hAnsi="Helvetica" w:cs="Helvetica"/>
          <w:color w:val="08359D"/>
        </w:rPr>
        <w:t xml:space="preserve"> (the most radical)</w:t>
      </w:r>
    </w:p>
    <w:p w14:paraId="1B50048A" w14:textId="77777777" w:rsidR="00886C2F" w:rsidRPr="00F74DC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3" w:history="1">
        <w:r w:rsidR="00886C2F" w:rsidRPr="00186194">
          <w:rPr>
            <w:rFonts w:ascii="Helvetica" w:hAnsi="Helvetica" w:cs="Helvetica"/>
            <w:color w:val="08359D"/>
          </w:rPr>
          <w:t>Sheryl Bailey</w:t>
        </w:r>
      </w:hyperlink>
      <w:r w:rsidR="00886C2F" w:rsidRPr="00186194">
        <w:rPr>
          <w:rFonts w:ascii="Helvetica" w:hAnsi="Helvetica" w:cs="Helvetica"/>
          <w:color w:val="08359D"/>
        </w:rPr>
        <w:t xml:space="preserve"> (blazing style, need to check out)</w:t>
      </w:r>
    </w:p>
    <w:p w14:paraId="67CADD53" w14:textId="4832BB03" w:rsidR="00886C2F" w:rsidRPr="00523A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4" w:history="1">
        <w:r w:rsidR="00886C2F" w:rsidRPr="00F024D7">
          <w:rPr>
            <w:rStyle w:val="Hyperlink"/>
            <w:rFonts w:ascii="Helvetica" w:hAnsi="Helvetica" w:cs="Helvetica"/>
          </w:rPr>
          <w:t>Bob Bain</w:t>
        </w:r>
      </w:hyperlink>
    </w:p>
    <w:p w14:paraId="6C99A605" w14:textId="0EE8102A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5" w:history="1">
        <w:r w:rsidR="00886C2F" w:rsidRPr="00F024D7">
          <w:rPr>
            <w:rStyle w:val="Hyperlink"/>
            <w:rFonts w:ascii="Helvetica" w:hAnsi="Helvetica" w:cs="Helvetica"/>
          </w:rPr>
          <w:t>Clint Baker</w:t>
        </w:r>
      </w:hyperlink>
    </w:p>
    <w:p w14:paraId="5D830B18" w14:textId="187861B5" w:rsidR="00886C2F" w:rsidRPr="00F74DC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6" w:history="1">
        <w:r w:rsidR="00886C2F" w:rsidRPr="00F024D7">
          <w:rPr>
            <w:rStyle w:val="Hyperlink"/>
            <w:rFonts w:ascii="Helvetica" w:hAnsi="Helvetica" w:cs="Helvetica"/>
          </w:rPr>
          <w:t>Duck Baker</w:t>
        </w:r>
      </w:hyperlink>
    </w:p>
    <w:p w14:paraId="074D8C89" w14:textId="3014601A" w:rsidR="00886C2F" w:rsidRPr="0087376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57" w:history="1">
        <w:r w:rsidR="00886C2F" w:rsidRPr="00F024D7">
          <w:rPr>
            <w:rStyle w:val="Hyperlink"/>
            <w:rFonts w:ascii="Helvetica" w:hAnsi="Helvetica" w:cs="Helvetica"/>
          </w:rPr>
          <w:t xml:space="preserve">Matt </w:t>
        </w:r>
        <w:proofErr w:type="spellStart"/>
        <w:r w:rsidR="00886C2F" w:rsidRPr="00F024D7">
          <w:rPr>
            <w:rStyle w:val="Hyperlink"/>
            <w:rFonts w:ascii="Helvetica" w:hAnsi="Helvetica" w:cs="Helvetica"/>
          </w:rPr>
          <w:t>Balitsaris</w:t>
        </w:r>
        <w:proofErr w:type="spellEnd"/>
      </w:hyperlink>
    </w:p>
    <w:p w14:paraId="7AD0DDFA" w14:textId="39E0BA1B" w:rsidR="00873761" w:rsidRPr="00E22A6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58" w:history="1">
        <w:r w:rsidR="00873761" w:rsidRPr="00915E3F">
          <w:rPr>
            <w:rStyle w:val="Hyperlink"/>
            <w:rFonts w:ascii="Helvetica" w:eastAsia="Times New Roman" w:hAnsi="Helvetica"/>
          </w:rPr>
          <w:t>Charlie Ballantine</w:t>
        </w:r>
      </w:hyperlink>
    </w:p>
    <w:p w14:paraId="76D493D3" w14:textId="02A8AB58" w:rsidR="00E22A6C" w:rsidRPr="00E20FA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9" w:history="1">
        <w:r w:rsidR="00E22A6C" w:rsidRPr="00E22A6C">
          <w:rPr>
            <w:rStyle w:val="Hyperlink"/>
            <w:rFonts w:ascii="Helvetica" w:hAnsi="Helvetica" w:cs="Helvetica"/>
          </w:rPr>
          <w:t xml:space="preserve">Biel </w:t>
        </w:r>
        <w:proofErr w:type="spellStart"/>
        <w:r w:rsidR="00E22A6C" w:rsidRPr="00E22A6C">
          <w:rPr>
            <w:rStyle w:val="Hyperlink"/>
            <w:rFonts w:ascii="Helvetica" w:hAnsi="Helvetica" w:cs="Helvetica"/>
          </w:rPr>
          <w:t>Ballester</w:t>
        </w:r>
        <w:proofErr w:type="spellEnd"/>
      </w:hyperlink>
    </w:p>
    <w:p w14:paraId="0EAF6447" w14:textId="5DD35BA0" w:rsidR="00E20FAA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60" w:history="1">
        <w:r w:rsidR="00E20FAA" w:rsidRPr="00E20FAA">
          <w:rPr>
            <w:rStyle w:val="Hyperlink"/>
            <w:rFonts w:ascii="Helvetica" w:hAnsi="Helvetica" w:cs="Helvetica"/>
          </w:rPr>
          <w:t xml:space="preserve">Dan </w:t>
        </w:r>
        <w:proofErr w:type="spellStart"/>
        <w:r w:rsidR="00E20FAA" w:rsidRPr="00E20FAA">
          <w:rPr>
            <w:rStyle w:val="Hyperlink"/>
            <w:rFonts w:ascii="Helvetica" w:hAnsi="Helvetica" w:cs="Helvetica"/>
          </w:rPr>
          <w:t>Baraszu</w:t>
        </w:r>
        <w:proofErr w:type="spellEnd"/>
      </w:hyperlink>
    </w:p>
    <w:p w14:paraId="54F7F9ED" w14:textId="483BD4CF" w:rsidR="00845DD2" w:rsidRPr="00E22A6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61" w:history="1">
        <w:r w:rsidR="00845DD2" w:rsidRPr="00FA3759">
          <w:rPr>
            <w:rStyle w:val="Hyperlink"/>
            <w:rFonts w:ascii="Helvetica" w:eastAsia="Times New Roman" w:hAnsi="Helvetica"/>
          </w:rPr>
          <w:t>Diego Barber</w:t>
        </w:r>
      </w:hyperlink>
    </w:p>
    <w:p w14:paraId="7B551310" w14:textId="6B222C88" w:rsidR="00E22A6C" w:rsidRPr="00E22A6C" w:rsidRDefault="00000000" w:rsidP="00E22A6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2" w:tooltip="Carlos Barbosa-Lima" w:history="1">
        <w:r w:rsidR="00E22A6C" w:rsidRPr="00E22A6C">
          <w:rPr>
            <w:rStyle w:val="Hyperlink"/>
            <w:rFonts w:ascii="Helvetica" w:hAnsi="Helvetica" w:cs="Helvetica"/>
          </w:rPr>
          <w:t>Carlos Barbosa-Lima</w:t>
        </w:r>
      </w:hyperlink>
    </w:p>
    <w:p w14:paraId="45151E10" w14:textId="01841ABD" w:rsidR="00886C2F" w:rsidRPr="00F74DC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3" w:history="1">
        <w:r w:rsidR="00886C2F" w:rsidRPr="005C08FB">
          <w:rPr>
            <w:rStyle w:val="Hyperlink"/>
            <w:rFonts w:ascii="Helvetica" w:hAnsi="Helvetica" w:cs="Helvetica"/>
          </w:rPr>
          <w:t>Dave Barbour</w:t>
        </w:r>
      </w:hyperlink>
    </w:p>
    <w:p w14:paraId="562F31CA" w14:textId="6AF2C85D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4" w:history="1">
        <w:r w:rsidR="00886C2F" w:rsidRPr="005C08FB">
          <w:rPr>
            <w:rStyle w:val="Hyperlink"/>
            <w:rFonts w:ascii="Helvetica" w:hAnsi="Helvetica" w:cs="Helvetica"/>
          </w:rPr>
          <w:t xml:space="preserve">A Spencer </w:t>
        </w:r>
        <w:proofErr w:type="spellStart"/>
        <w:r w:rsidR="00886C2F" w:rsidRPr="005C08FB">
          <w:rPr>
            <w:rStyle w:val="Hyperlink"/>
            <w:rFonts w:ascii="Helvetica" w:hAnsi="Helvetica" w:cs="Helvetica"/>
          </w:rPr>
          <w:t>Barefield</w:t>
        </w:r>
        <w:proofErr w:type="spellEnd"/>
      </w:hyperlink>
    </w:p>
    <w:p w14:paraId="6B95F46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5" w:history="1">
        <w:r w:rsidR="00886C2F" w:rsidRPr="00186194">
          <w:rPr>
            <w:rFonts w:ascii="Helvetica" w:hAnsi="Helvetica" w:cs="Helvetica"/>
            <w:color w:val="08359D"/>
          </w:rPr>
          <w:t>Danny Barker</w:t>
        </w:r>
      </w:hyperlink>
    </w:p>
    <w:p w14:paraId="72CD6A48" w14:textId="1E64EBCF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6" w:history="1">
        <w:r w:rsidR="00886C2F" w:rsidRPr="005C08FB">
          <w:rPr>
            <w:rStyle w:val="Hyperlink"/>
            <w:rFonts w:ascii="Helvetica" w:hAnsi="Helvetica" w:cs="Helvetica"/>
          </w:rPr>
          <w:t>Everett Barksdale</w:t>
        </w:r>
      </w:hyperlink>
    </w:p>
    <w:p w14:paraId="4D7330C9" w14:textId="1DCD2778" w:rsidR="00886C2F" w:rsidRPr="004674C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67" w:history="1">
        <w:r w:rsidR="00886C2F" w:rsidRPr="005C08FB">
          <w:rPr>
            <w:rStyle w:val="Hyperlink"/>
            <w:rFonts w:ascii="Helvetica" w:hAnsi="Helvetica" w:cs="Helvetica"/>
          </w:rPr>
          <w:t>Junior Barnard</w:t>
        </w:r>
      </w:hyperlink>
    </w:p>
    <w:p w14:paraId="484ACE6B" w14:textId="33E4ABFE" w:rsidR="004674CE" w:rsidRPr="004674CE" w:rsidRDefault="00000000" w:rsidP="004674CE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68" w:history="1">
        <w:r w:rsidR="004674CE" w:rsidRPr="004674CE">
          <w:rPr>
            <w:rStyle w:val="Hyperlink"/>
            <w:rFonts w:ascii="Helvetica" w:hAnsi="Helvetica"/>
            <w:sz w:val="24"/>
          </w:rPr>
          <w:t>Tony Barnard</w:t>
        </w:r>
      </w:hyperlink>
    </w:p>
    <w:p w14:paraId="572366C2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9" w:history="1">
        <w:r w:rsidR="00886C2F" w:rsidRPr="00186194">
          <w:rPr>
            <w:rFonts w:ascii="Helvetica" w:hAnsi="Helvetica" w:cs="Helvetica"/>
            <w:color w:val="08359D"/>
          </w:rPr>
          <w:t>George Barnes</w:t>
        </w:r>
      </w:hyperlink>
    </w:p>
    <w:p w14:paraId="042A1538" w14:textId="4E536F5E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0" w:history="1">
        <w:r w:rsidR="00886C2F" w:rsidRPr="005C08FB">
          <w:rPr>
            <w:rStyle w:val="Hyperlink"/>
            <w:rFonts w:ascii="Helvetica" w:hAnsi="Helvetica" w:cs="Helvetica"/>
          </w:rPr>
          <w:t>Jeff Barone</w:t>
        </w:r>
      </w:hyperlink>
    </w:p>
    <w:p w14:paraId="5D7CB8AB" w14:textId="2E15ACBF" w:rsidR="00886C2F" w:rsidRPr="00264C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71" w:history="1">
        <w:r w:rsidR="00886C2F" w:rsidRPr="005C08FB">
          <w:rPr>
            <w:rStyle w:val="Hyperlink"/>
            <w:rFonts w:ascii="Helvetica" w:hAnsi="Helvetica" w:cs="Helvetica"/>
          </w:rPr>
          <w:t>Carl Barry</w:t>
        </w:r>
      </w:hyperlink>
    </w:p>
    <w:p w14:paraId="647C1909" w14:textId="3F044508" w:rsidR="00264C4C" w:rsidRPr="00264C4C" w:rsidRDefault="00000000" w:rsidP="00264C4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72" w:history="1">
        <w:proofErr w:type="spellStart"/>
        <w:r w:rsidR="00264C4C" w:rsidRPr="00186194">
          <w:rPr>
            <w:rFonts w:ascii="Helvetica" w:hAnsi="Helvetica" w:cs="Helvetica"/>
            <w:color w:val="08359D"/>
          </w:rPr>
          <w:t>Frode</w:t>
        </w:r>
        <w:proofErr w:type="spellEnd"/>
        <w:r w:rsidR="00264C4C" w:rsidRPr="00186194">
          <w:rPr>
            <w:rFonts w:ascii="Helvetica" w:hAnsi="Helvetica" w:cs="Helvetica"/>
            <w:color w:val="08359D"/>
          </w:rPr>
          <w:t xml:space="preserve"> Barth</w:t>
        </w:r>
      </w:hyperlink>
    </w:p>
    <w:p w14:paraId="150679BF" w14:textId="71BE1B73" w:rsidR="00264C4C" w:rsidRPr="00264C4C" w:rsidRDefault="00000000" w:rsidP="00264C4C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73" w:history="1">
        <w:r w:rsidR="00264C4C" w:rsidRPr="00264C4C">
          <w:rPr>
            <w:rStyle w:val="Hyperlink"/>
            <w:rFonts w:ascii="Helvetica" w:eastAsia="Times New Roman" w:hAnsi="Helvetica"/>
            <w:sz w:val="24"/>
          </w:rPr>
          <w:t xml:space="preserve">Claude </w:t>
        </w:r>
        <w:proofErr w:type="spellStart"/>
        <w:r w:rsidR="00264C4C" w:rsidRPr="00264C4C">
          <w:rPr>
            <w:rStyle w:val="Hyperlink"/>
            <w:rFonts w:ascii="Helvetica" w:eastAsia="Times New Roman" w:hAnsi="Helvetica"/>
            <w:sz w:val="24"/>
          </w:rPr>
          <w:t>Barthélémy</w:t>
        </w:r>
        <w:proofErr w:type="spellEnd"/>
      </w:hyperlink>
    </w:p>
    <w:p w14:paraId="407E474C" w14:textId="77777777" w:rsidR="00886C2F" w:rsidRPr="00264C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74" w:history="1">
        <w:r w:rsidR="00886C2F" w:rsidRPr="00E478DF">
          <w:rPr>
            <w:rStyle w:val="Hyperlink"/>
            <w:rFonts w:ascii="Helvetica" w:hAnsi="Helvetica" w:cs="Helvetica"/>
            <w:u w:val="none"/>
          </w:rPr>
          <w:t>Bruce Bartlett</w:t>
        </w:r>
      </w:hyperlink>
    </w:p>
    <w:p w14:paraId="627845F6" w14:textId="253B8BF1" w:rsidR="00264C4C" w:rsidRPr="00264C4C" w:rsidRDefault="00000000" w:rsidP="00264C4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5" w:history="1">
        <w:r w:rsidR="00264C4C" w:rsidRPr="005C08FB">
          <w:rPr>
            <w:rStyle w:val="Hyperlink"/>
            <w:rFonts w:ascii="Helvetica" w:hAnsi="Helvetica" w:cs="Helvetica"/>
          </w:rPr>
          <w:t>John Basile</w:t>
        </w:r>
      </w:hyperlink>
    </w:p>
    <w:p w14:paraId="4782018E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6" w:history="1">
        <w:r w:rsidR="00886C2F" w:rsidRPr="00186194">
          <w:rPr>
            <w:rFonts w:ascii="Helvetica" w:hAnsi="Helvetica" w:cs="Helvetica"/>
            <w:color w:val="08359D"/>
          </w:rPr>
          <w:t>Billy Bauer</w:t>
        </w:r>
      </w:hyperlink>
    </w:p>
    <w:p w14:paraId="61828158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7" w:history="1">
        <w:r w:rsidR="00886C2F" w:rsidRPr="00186194">
          <w:rPr>
            <w:rFonts w:ascii="Helvetica" w:hAnsi="Helvetica" w:cs="Helvetica"/>
            <w:color w:val="08359D"/>
          </w:rPr>
          <w:t>Billy Bean</w:t>
        </w:r>
      </w:hyperlink>
    </w:p>
    <w:p w14:paraId="66A90839" w14:textId="014CFC2E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8" w:history="1">
        <w:r w:rsidR="00886C2F" w:rsidRPr="00F61D06">
          <w:rPr>
            <w:rStyle w:val="Hyperlink"/>
            <w:rFonts w:ascii="Helvetica" w:hAnsi="Helvetica" w:cs="Helvetica"/>
          </w:rPr>
          <w:t>Gerry Beaudoin</w:t>
        </w:r>
      </w:hyperlink>
    </w:p>
    <w:p w14:paraId="7DAD6B30" w14:textId="71A82786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9" w:history="1">
        <w:r w:rsidR="00886C2F" w:rsidRPr="00186194">
          <w:rPr>
            <w:rFonts w:ascii="Helvetica" w:hAnsi="Helvetica" w:cs="Helvetica"/>
            <w:color w:val="08359D"/>
          </w:rPr>
          <w:t>Jeff Beck</w:t>
        </w:r>
      </w:hyperlink>
    </w:p>
    <w:p w14:paraId="00F613A4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0" w:history="1">
        <w:r w:rsidR="00886C2F" w:rsidRPr="00186194">
          <w:rPr>
            <w:rFonts w:ascii="Helvetica" w:hAnsi="Helvetica" w:cs="Helvetica"/>
            <w:color w:val="08359D"/>
          </w:rPr>
          <w:t>Joe Beck</w:t>
        </w:r>
      </w:hyperlink>
    </w:p>
    <w:p w14:paraId="7B5C3026" w14:textId="4663FBB2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1" w:history="1">
        <w:r w:rsidR="00886C2F" w:rsidRPr="00F61D06">
          <w:rPr>
            <w:rStyle w:val="Hyperlink"/>
            <w:rFonts w:ascii="Helvetica" w:hAnsi="Helvetica" w:cs="Helvetica"/>
          </w:rPr>
          <w:t>David Becker</w:t>
        </w:r>
      </w:hyperlink>
    </w:p>
    <w:p w14:paraId="1AB01D24" w14:textId="66E525EA" w:rsidR="00886C2F" w:rsidRPr="00E22A6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82" w:history="1">
        <w:r w:rsidR="00886C2F" w:rsidRPr="00F61D06">
          <w:rPr>
            <w:rStyle w:val="Hyperlink"/>
            <w:rFonts w:ascii="Helvetica" w:hAnsi="Helvetica" w:cs="Helvetica"/>
          </w:rPr>
          <w:t xml:space="preserve">Jean-Marc </w:t>
        </w:r>
        <w:proofErr w:type="spellStart"/>
        <w:r w:rsidR="00886C2F" w:rsidRPr="00F61D06">
          <w:rPr>
            <w:rStyle w:val="Hyperlink"/>
            <w:rFonts w:ascii="Helvetica" w:hAnsi="Helvetica" w:cs="Helvetica"/>
          </w:rPr>
          <w:t>Belkadi</w:t>
        </w:r>
        <w:proofErr w:type="spellEnd"/>
      </w:hyperlink>
    </w:p>
    <w:p w14:paraId="15F5671E" w14:textId="3142484B" w:rsidR="00E22A6C" w:rsidRPr="00E22A6C" w:rsidRDefault="00000000" w:rsidP="00E22A6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3" w:tooltip="Kelvyn Bell" w:history="1">
        <w:proofErr w:type="spellStart"/>
        <w:r w:rsidR="00E22A6C" w:rsidRPr="00E22A6C">
          <w:rPr>
            <w:rStyle w:val="Hyperlink"/>
            <w:rFonts w:ascii="Helvetica" w:hAnsi="Helvetica" w:cs="Helvetica"/>
          </w:rPr>
          <w:t>Kelvyn</w:t>
        </w:r>
        <w:proofErr w:type="spellEnd"/>
        <w:r w:rsidR="00E22A6C" w:rsidRPr="00E22A6C">
          <w:rPr>
            <w:rStyle w:val="Hyperlink"/>
            <w:rFonts w:ascii="Helvetica" w:hAnsi="Helvetica" w:cs="Helvetica"/>
          </w:rPr>
          <w:t xml:space="preserve"> Bell</w:t>
        </w:r>
      </w:hyperlink>
    </w:p>
    <w:p w14:paraId="715AAC57" w14:textId="28215CA2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4" w:history="1">
        <w:r w:rsidR="00886C2F" w:rsidRPr="00F61D06">
          <w:rPr>
            <w:rStyle w:val="Hyperlink"/>
            <w:rFonts w:ascii="Helvetica" w:hAnsi="Helvetica" w:cs="Helvetica"/>
          </w:rPr>
          <w:t>Robert Bell</w:t>
        </w:r>
      </w:hyperlink>
    </w:p>
    <w:p w14:paraId="3E9283A3" w14:textId="050D8D46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5" w:history="1">
        <w:r w:rsidR="00886C2F" w:rsidRPr="005C08FB">
          <w:rPr>
            <w:rStyle w:val="Hyperlink"/>
            <w:rFonts w:ascii="Helvetica" w:hAnsi="Helvetica" w:cs="Helvetica"/>
          </w:rPr>
          <w:t>Roni Ben-</w:t>
        </w:r>
        <w:proofErr w:type="spellStart"/>
        <w:r w:rsidR="00886C2F" w:rsidRPr="005C08FB">
          <w:rPr>
            <w:rStyle w:val="Hyperlink"/>
            <w:rFonts w:ascii="Helvetica" w:hAnsi="Helvetica" w:cs="Helvetica"/>
          </w:rPr>
          <w:t>Hur</w:t>
        </w:r>
        <w:proofErr w:type="spellEnd"/>
      </w:hyperlink>
    </w:p>
    <w:p w14:paraId="15D0CBC6" w14:textId="77777777" w:rsidR="00886C2F" w:rsidRPr="0087376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6" w:history="1">
        <w:r w:rsidR="00886C2F" w:rsidRPr="00186194">
          <w:rPr>
            <w:rFonts w:ascii="Helvetica" w:hAnsi="Helvetica" w:cs="Helvetica"/>
            <w:color w:val="08359D"/>
          </w:rPr>
          <w:t>George Benson</w:t>
        </w:r>
      </w:hyperlink>
    </w:p>
    <w:p w14:paraId="3D1374E9" w14:textId="32826E62" w:rsidR="00873761" w:rsidRPr="00873761" w:rsidRDefault="00000000" w:rsidP="00873761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87" w:history="1">
        <w:proofErr w:type="spellStart"/>
        <w:r w:rsidR="00873761" w:rsidRPr="00873761">
          <w:rPr>
            <w:rStyle w:val="Hyperlink"/>
            <w:rFonts w:ascii="Helvetica" w:eastAsia="Times New Roman" w:hAnsi="Helvetica"/>
            <w:sz w:val="24"/>
          </w:rPr>
          <w:t>Lutte</w:t>
        </w:r>
        <w:proofErr w:type="spellEnd"/>
        <w:r w:rsidR="00873761" w:rsidRPr="00873761">
          <w:rPr>
            <w:rStyle w:val="Hyperlink"/>
            <w:rFonts w:ascii="Helvetica" w:eastAsia="Times New Roman" w:hAnsi="Helvetica"/>
            <w:sz w:val="24"/>
          </w:rPr>
          <w:t xml:space="preserve"> Berg</w:t>
        </w:r>
      </w:hyperlink>
      <w:r w:rsidR="00873761" w:rsidRPr="00873761">
        <w:rPr>
          <w:rFonts w:ascii="Helvetica" w:eastAsia="Times New Roman" w:hAnsi="Helvetica"/>
          <w:color w:val="000000"/>
        </w:rPr>
        <w:t xml:space="preserve"> (Incredible technique, sound similar to Nguyen </w:t>
      </w:r>
      <w:proofErr w:type="spellStart"/>
      <w:r w:rsidR="00873761" w:rsidRPr="00873761">
        <w:rPr>
          <w:rFonts w:ascii="Helvetica" w:eastAsia="Times New Roman" w:hAnsi="Helvetica"/>
          <w:color w:val="000000"/>
        </w:rPr>
        <w:t>Lé</w:t>
      </w:r>
      <w:proofErr w:type="spellEnd"/>
      <w:r w:rsidR="00873761" w:rsidRPr="00873761">
        <w:rPr>
          <w:rFonts w:ascii="Helvetica" w:eastAsia="Times New Roman" w:hAnsi="Helvetica"/>
          <w:color w:val="000000"/>
        </w:rPr>
        <w:t>)</w:t>
      </w:r>
    </w:p>
    <w:p w14:paraId="06263051" w14:textId="12B02926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8" w:history="1">
        <w:r w:rsidR="00886C2F" w:rsidRPr="005C08FB">
          <w:rPr>
            <w:rStyle w:val="Hyperlink"/>
            <w:rFonts w:ascii="Helvetica" w:hAnsi="Helvetica" w:cs="Helvetica"/>
          </w:rPr>
          <w:t>Rolf Berg</w:t>
        </w:r>
      </w:hyperlink>
    </w:p>
    <w:p w14:paraId="02184E8C" w14:textId="56930BDB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9" w:history="1">
        <w:r w:rsidR="00886C2F" w:rsidRPr="005C08FB">
          <w:rPr>
            <w:rStyle w:val="Hyperlink"/>
            <w:rFonts w:ascii="Helvetica" w:hAnsi="Helvetica" w:cs="Helvetica"/>
          </w:rPr>
          <w:t xml:space="preserve">Gonzalo </w:t>
        </w:r>
        <w:proofErr w:type="spellStart"/>
        <w:r w:rsidR="00886C2F" w:rsidRPr="005C08FB">
          <w:rPr>
            <w:rStyle w:val="Hyperlink"/>
            <w:rFonts w:ascii="Helvetica" w:hAnsi="Helvetica" w:cs="Helvetica"/>
          </w:rPr>
          <w:t>Bergara</w:t>
        </w:r>
        <w:proofErr w:type="spellEnd"/>
      </w:hyperlink>
    </w:p>
    <w:p w14:paraId="798A1065" w14:textId="36F4CDC7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0" w:history="1">
        <w:r w:rsidR="00886C2F" w:rsidRPr="005C08FB">
          <w:rPr>
            <w:rStyle w:val="Hyperlink"/>
            <w:rFonts w:ascii="Helvetica" w:hAnsi="Helvetica" w:cs="Helvetica"/>
          </w:rPr>
          <w:t>Chris Bergson</w:t>
        </w:r>
      </w:hyperlink>
    </w:p>
    <w:p w14:paraId="40A3F418" w14:textId="08D729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1" w:history="1">
        <w:r w:rsidR="00886C2F" w:rsidRPr="005C08FB">
          <w:rPr>
            <w:rStyle w:val="Hyperlink"/>
            <w:rFonts w:ascii="Helvetica" w:hAnsi="Helvetica" w:cs="Helvetica"/>
          </w:rPr>
          <w:t>Randy Bernsen’s</w:t>
        </w:r>
      </w:hyperlink>
    </w:p>
    <w:p w14:paraId="6CD821C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2" w:history="1">
        <w:r w:rsidR="00886C2F" w:rsidRPr="00186194">
          <w:rPr>
            <w:rFonts w:ascii="Helvetica" w:hAnsi="Helvetica" w:cs="Helvetica"/>
            <w:color w:val="08359D"/>
          </w:rPr>
          <w:t>Peter Bernstein</w:t>
        </w:r>
      </w:hyperlink>
    </w:p>
    <w:p w14:paraId="3A956A39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3" w:history="1">
        <w:r w:rsidR="00886C2F" w:rsidRPr="00186194">
          <w:rPr>
            <w:rFonts w:ascii="Helvetica" w:hAnsi="Helvetica" w:cs="Helvetica"/>
            <w:color w:val="08359D"/>
          </w:rPr>
          <w:t xml:space="preserve">Gene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Bertoncini</w:t>
        </w:r>
        <w:proofErr w:type="spellEnd"/>
      </w:hyperlink>
    </w:p>
    <w:p w14:paraId="1118E1C1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4" w:history="1">
        <w:r w:rsidR="00886C2F" w:rsidRPr="00186194">
          <w:rPr>
            <w:rFonts w:ascii="Helvetica" w:hAnsi="Helvetica" w:cs="Helvetica"/>
            <w:color w:val="08359D"/>
          </w:rPr>
          <w:t xml:space="preserve">Mads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Berven</w:t>
        </w:r>
        <w:proofErr w:type="spellEnd"/>
      </w:hyperlink>
    </w:p>
    <w:p w14:paraId="029962D0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5" w:history="1">
        <w:r w:rsidR="00886C2F" w:rsidRPr="00186194">
          <w:rPr>
            <w:rFonts w:ascii="Helvetica" w:hAnsi="Helvetica" w:cs="Helvetica"/>
            <w:color w:val="08359D"/>
          </w:rPr>
          <w:t>Skeeter Best</w:t>
        </w:r>
      </w:hyperlink>
    </w:p>
    <w:p w14:paraId="517073CB" w14:textId="77777777" w:rsidR="00886C2F" w:rsidRPr="001324F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6" w:history="1">
        <w:r w:rsidR="00886C2F" w:rsidRPr="00186194">
          <w:rPr>
            <w:rFonts w:ascii="Helvetica" w:hAnsi="Helvetica" w:cs="Helvetica"/>
            <w:color w:val="08359D"/>
          </w:rPr>
          <w:t xml:space="preserve">Ed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Bickert</w:t>
        </w:r>
        <w:proofErr w:type="spellEnd"/>
      </w:hyperlink>
    </w:p>
    <w:p w14:paraId="7700F3FA" w14:textId="160B3300" w:rsidR="001324F2" w:rsidRPr="001324F2" w:rsidRDefault="00000000" w:rsidP="001324F2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7" w:tooltip="Raoul Björkenheim" w:history="1">
        <w:r w:rsidR="001324F2" w:rsidRPr="001324F2">
          <w:rPr>
            <w:rStyle w:val="Hyperlink"/>
            <w:rFonts w:ascii="Helvetica" w:hAnsi="Helvetica" w:cs="Helvetica"/>
          </w:rPr>
          <w:t xml:space="preserve">Raoul </w:t>
        </w:r>
        <w:proofErr w:type="spellStart"/>
        <w:r w:rsidR="001324F2" w:rsidRPr="001324F2">
          <w:rPr>
            <w:rStyle w:val="Hyperlink"/>
            <w:rFonts w:ascii="Helvetica" w:hAnsi="Helvetica" w:cs="Helvetica"/>
          </w:rPr>
          <w:t>Björkenheim</w:t>
        </w:r>
        <w:proofErr w:type="spellEnd"/>
      </w:hyperlink>
    </w:p>
    <w:p w14:paraId="62170F5C" w14:textId="0E1F78AD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8" w:history="1">
        <w:r w:rsidR="00886C2F" w:rsidRPr="00F61D06">
          <w:rPr>
            <w:rStyle w:val="Hyperlink"/>
            <w:rFonts w:ascii="Helvetica" w:hAnsi="Helvetica" w:cs="Helvetica"/>
          </w:rPr>
          <w:t>Brian Blade</w:t>
        </w:r>
      </w:hyperlink>
    </w:p>
    <w:p w14:paraId="6D362463" w14:textId="77777777" w:rsidR="001324F2" w:rsidRPr="001324F2" w:rsidRDefault="00000000" w:rsidP="001324F2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/>
          <w:szCs w:val="24"/>
        </w:rPr>
      </w:pPr>
      <w:hyperlink r:id="rId99" w:tooltip="Lee Blair (musician)" w:history="1">
        <w:r w:rsidR="001324F2" w:rsidRPr="001324F2">
          <w:rPr>
            <w:rStyle w:val="Hyperlink"/>
            <w:rFonts w:ascii="Helvetica" w:hAnsi="Helvetica"/>
            <w:szCs w:val="24"/>
          </w:rPr>
          <w:t>Lee Blair</w:t>
        </w:r>
      </w:hyperlink>
    </w:p>
    <w:p w14:paraId="29B51A62" w14:textId="085D969B" w:rsidR="00886C2F" w:rsidRPr="00C06BB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100" w:history="1">
        <w:r w:rsidR="00886C2F" w:rsidRPr="00F61D06">
          <w:rPr>
            <w:rStyle w:val="Hyperlink"/>
            <w:rFonts w:ascii="Helvetica" w:hAnsi="Helvetica" w:cs="Helvetica"/>
          </w:rPr>
          <w:t>Jack Bland</w:t>
        </w:r>
      </w:hyperlink>
    </w:p>
    <w:p w14:paraId="7E6FDC69" w14:textId="19D4036C" w:rsidR="00C06BB1" w:rsidRPr="00C06BB1" w:rsidRDefault="00000000" w:rsidP="00C06BB1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01" w:tooltip="Marek Bliziński" w:history="1">
        <w:r w:rsidR="00C06BB1" w:rsidRPr="00C06BB1">
          <w:rPr>
            <w:rStyle w:val="Hyperlink"/>
            <w:rFonts w:ascii="Helvetica" w:hAnsi="Helvetica" w:cs="Helvetica"/>
          </w:rPr>
          <w:t xml:space="preserve">Marek </w:t>
        </w:r>
        <w:proofErr w:type="spellStart"/>
        <w:r w:rsidR="00C06BB1" w:rsidRPr="00C06BB1">
          <w:rPr>
            <w:rStyle w:val="Hyperlink"/>
            <w:rFonts w:ascii="Helvetica" w:hAnsi="Helvetica" w:cs="Helvetica"/>
          </w:rPr>
          <w:t>Bliziński</w:t>
        </w:r>
        <w:proofErr w:type="spellEnd"/>
      </w:hyperlink>
    </w:p>
    <w:p w14:paraId="23C1F2E7" w14:textId="68A61BCD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02" w:history="1">
        <w:r w:rsidR="00886C2F" w:rsidRPr="00F61D06">
          <w:rPr>
            <w:rStyle w:val="Hyperlink"/>
            <w:rFonts w:ascii="Helvetica" w:hAnsi="Helvetica" w:cs="Helvetica"/>
          </w:rPr>
          <w:t>Michael Bocian</w:t>
        </w:r>
      </w:hyperlink>
    </w:p>
    <w:p w14:paraId="62903E77" w14:textId="343585AC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03" w:history="1">
        <w:r w:rsidR="00886C2F" w:rsidRPr="004226DF">
          <w:rPr>
            <w:rStyle w:val="Hyperlink"/>
            <w:rFonts w:ascii="Helvetica" w:hAnsi="Helvetica" w:cs="Helvetica"/>
          </w:rPr>
          <w:t xml:space="preserve">Pascal </w:t>
        </w:r>
        <w:proofErr w:type="spellStart"/>
        <w:r w:rsidR="00886C2F" w:rsidRPr="004226DF">
          <w:rPr>
            <w:rStyle w:val="Hyperlink"/>
            <w:rFonts w:ascii="Helvetica" w:hAnsi="Helvetica" w:cs="Helvetica"/>
          </w:rPr>
          <w:t>Bokar</w:t>
        </w:r>
        <w:proofErr w:type="spellEnd"/>
      </w:hyperlink>
    </w:p>
    <w:p w14:paraId="52B93E0F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04" w:history="1">
        <w:r w:rsidR="00886C2F" w:rsidRPr="00186194">
          <w:rPr>
            <w:rFonts w:ascii="Helvetica" w:hAnsi="Helvetica" w:cs="Helvetica"/>
            <w:color w:val="08359D"/>
          </w:rPr>
          <w:t xml:space="preserve">Paul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Bollenback</w:t>
        </w:r>
        <w:proofErr w:type="spellEnd"/>
      </w:hyperlink>
    </w:p>
    <w:p w14:paraId="278EB5B2" w14:textId="77777777" w:rsidR="00886C2F" w:rsidRPr="004674C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05" w:history="1">
        <w:r w:rsidR="00886C2F" w:rsidRPr="00186194">
          <w:rPr>
            <w:rFonts w:ascii="Helvetica" w:hAnsi="Helvetica" w:cs="Helvetica"/>
            <w:color w:val="08359D"/>
          </w:rPr>
          <w:t xml:space="preserve">Luiz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Bonfá</w:t>
        </w:r>
        <w:proofErr w:type="spellEnd"/>
      </w:hyperlink>
    </w:p>
    <w:p w14:paraId="16BC8D64" w14:textId="1B5C3217" w:rsidR="004674CE" w:rsidRPr="004674CE" w:rsidRDefault="00000000" w:rsidP="004674CE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106" w:history="1">
        <w:proofErr w:type="spellStart"/>
        <w:r w:rsidR="004674CE" w:rsidRPr="004674CE">
          <w:rPr>
            <w:rStyle w:val="Hyperlink"/>
            <w:rFonts w:ascii="Helvetica" w:hAnsi="Helvetica"/>
            <w:sz w:val="24"/>
          </w:rPr>
          <w:t>Dekel</w:t>
        </w:r>
        <w:proofErr w:type="spellEnd"/>
        <w:r w:rsidR="004674CE" w:rsidRPr="004674CE">
          <w:rPr>
            <w:rStyle w:val="Hyperlink"/>
            <w:rFonts w:ascii="Helvetica" w:hAnsi="Helvetica"/>
            <w:sz w:val="24"/>
          </w:rPr>
          <w:t xml:space="preserve"> </w:t>
        </w:r>
        <w:proofErr w:type="spellStart"/>
        <w:r w:rsidR="004674CE" w:rsidRPr="004674CE">
          <w:rPr>
            <w:rStyle w:val="Hyperlink"/>
            <w:rFonts w:ascii="Helvetica" w:hAnsi="Helvetica"/>
            <w:sz w:val="24"/>
          </w:rPr>
          <w:t>Bor</w:t>
        </w:r>
        <w:proofErr w:type="spellEnd"/>
      </w:hyperlink>
      <w:r w:rsidR="004674CE" w:rsidRPr="004674CE">
        <w:rPr>
          <w:rFonts w:ascii="Helvetica" w:hAnsi="Helvetica"/>
          <w:color w:val="000000"/>
        </w:rPr>
        <w:t xml:space="preserve"> </w:t>
      </w:r>
    </w:p>
    <w:p w14:paraId="28DD24E3" w14:textId="3B47E308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07" w:history="1">
        <w:r w:rsidR="00886C2F" w:rsidRPr="004226DF">
          <w:rPr>
            <w:rStyle w:val="Hyperlink"/>
            <w:rFonts w:ascii="Helvetica" w:hAnsi="Helvetica" w:cs="Helvetica"/>
          </w:rPr>
          <w:t>Perry Botkin Sr</w:t>
        </w:r>
      </w:hyperlink>
    </w:p>
    <w:p w14:paraId="46DCED49" w14:textId="470CAAF9" w:rsidR="00886C2F" w:rsidRPr="00523A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08" w:history="1">
        <w:r w:rsidR="00886C2F" w:rsidRPr="004226DF">
          <w:rPr>
            <w:rStyle w:val="Hyperlink"/>
            <w:rFonts w:ascii="Helvetica" w:hAnsi="Helvetica" w:cs="Helvetica"/>
          </w:rPr>
          <w:t>Jean-Paul Bourelly</w:t>
        </w:r>
      </w:hyperlink>
    </w:p>
    <w:p w14:paraId="2487D4AD" w14:textId="4A793FBA" w:rsidR="00886C2F" w:rsidRPr="00C64DB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109" w:history="1">
        <w:r w:rsidR="00886C2F" w:rsidRPr="004226DF">
          <w:rPr>
            <w:rStyle w:val="Hyperlink"/>
            <w:rFonts w:ascii="Helvetica" w:hAnsi="Helvetica" w:cs="Helvetica"/>
          </w:rPr>
          <w:t xml:space="preserve">Al </w:t>
        </w:r>
        <w:proofErr w:type="spellStart"/>
        <w:r w:rsidR="00886C2F" w:rsidRPr="004226DF">
          <w:rPr>
            <w:rStyle w:val="Hyperlink"/>
            <w:rFonts w:ascii="Helvetica" w:hAnsi="Helvetica" w:cs="Helvetica"/>
          </w:rPr>
          <w:t>Bowlly</w:t>
        </w:r>
        <w:proofErr w:type="spellEnd"/>
      </w:hyperlink>
    </w:p>
    <w:p w14:paraId="5A2691B1" w14:textId="65A304E4" w:rsidR="00C64DB4" w:rsidRPr="00C64DB4" w:rsidRDefault="00000000" w:rsidP="00C64DB4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10" w:tooltip="Tim Bowman" w:history="1">
        <w:r w:rsidR="00C64DB4" w:rsidRPr="00C64DB4">
          <w:rPr>
            <w:rStyle w:val="Hyperlink"/>
            <w:rFonts w:ascii="Helvetica" w:hAnsi="Helvetica" w:cs="Helvetica"/>
          </w:rPr>
          <w:t>Tim Bowman</w:t>
        </w:r>
      </w:hyperlink>
    </w:p>
    <w:p w14:paraId="09F6AB72" w14:textId="67F1C2F5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11" w:history="1">
        <w:r w:rsidR="00886C2F" w:rsidRPr="004226DF">
          <w:rPr>
            <w:rStyle w:val="Hyperlink"/>
            <w:rFonts w:ascii="Helvetica" w:hAnsi="Helvetica" w:cs="Helvetica"/>
          </w:rPr>
          <w:t>Ned Boynton</w:t>
        </w:r>
      </w:hyperlink>
    </w:p>
    <w:p w14:paraId="571BE98A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12" w:history="1">
        <w:r w:rsidR="00886C2F" w:rsidRPr="00186194">
          <w:rPr>
            <w:rFonts w:ascii="Helvetica" w:hAnsi="Helvetica" w:cs="Helvetica"/>
            <w:color w:val="08359D"/>
          </w:rPr>
          <w:t>Terry Bradds</w:t>
        </w:r>
      </w:hyperlink>
    </w:p>
    <w:p w14:paraId="64DB24A7" w14:textId="7D29FB68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13" w:history="1">
        <w:r w:rsidR="00886C2F" w:rsidRPr="004226DF">
          <w:rPr>
            <w:rStyle w:val="Hyperlink"/>
            <w:rFonts w:ascii="Helvetica" w:hAnsi="Helvetica" w:cs="Helvetica"/>
          </w:rPr>
          <w:t>Sean Bray</w:t>
        </w:r>
      </w:hyperlink>
    </w:p>
    <w:p w14:paraId="461A0C7C" w14:textId="4A6329C9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14" w:history="1">
        <w:r w:rsidR="00886C2F" w:rsidRPr="004226DF">
          <w:rPr>
            <w:rStyle w:val="Hyperlink"/>
            <w:rFonts w:ascii="Helvetica" w:hAnsi="Helvetica" w:cs="Helvetica"/>
          </w:rPr>
          <w:t>Joshua Breakstone</w:t>
        </w:r>
      </w:hyperlink>
    </w:p>
    <w:p w14:paraId="705DC78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15" w:history="1">
        <w:r w:rsidR="00886C2F" w:rsidRPr="00186194">
          <w:rPr>
            <w:rFonts w:ascii="Helvetica" w:hAnsi="Helvetica" w:cs="Helvetica"/>
            <w:color w:val="08359D"/>
          </w:rPr>
          <w:t xml:space="preserve">Lenny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Breau</w:t>
        </w:r>
        <w:proofErr w:type="spellEnd"/>
      </w:hyperlink>
    </w:p>
    <w:p w14:paraId="58BBDDF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16" w:history="1">
        <w:r w:rsidR="00886C2F" w:rsidRPr="00186194">
          <w:rPr>
            <w:rFonts w:ascii="Helvetica" w:hAnsi="Helvetica" w:cs="Helvetica"/>
            <w:color w:val="08359D"/>
          </w:rPr>
          <w:t>Zachary Breaux</w:t>
        </w:r>
      </w:hyperlink>
    </w:p>
    <w:p w14:paraId="3A3ED31A" w14:textId="18E6F746" w:rsidR="00886C2F" w:rsidRPr="00C64DB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117" w:history="1">
        <w:r w:rsidR="00886C2F" w:rsidRPr="004226DF">
          <w:rPr>
            <w:rStyle w:val="Hyperlink"/>
            <w:rFonts w:ascii="Helvetica" w:hAnsi="Helvetica" w:cs="Helvetica"/>
          </w:rPr>
          <w:t>Terence Brewer</w:t>
        </w:r>
      </w:hyperlink>
    </w:p>
    <w:p w14:paraId="1AE1717B" w14:textId="133A2F15" w:rsidR="00C64DB4" w:rsidRPr="00C64DB4" w:rsidRDefault="00000000" w:rsidP="00C64DB4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18" w:tooltip="Jakob Bro" w:history="1">
        <w:r w:rsidR="00C64DB4" w:rsidRPr="00C64DB4">
          <w:rPr>
            <w:rStyle w:val="Hyperlink"/>
            <w:rFonts w:ascii="Helvetica" w:hAnsi="Helvetica" w:cs="Helvetica"/>
          </w:rPr>
          <w:t>Jakob Bro</w:t>
        </w:r>
      </w:hyperlink>
    </w:p>
    <w:p w14:paraId="173550C8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19" w:history="1">
        <w:r w:rsidR="00886C2F" w:rsidRPr="00186194">
          <w:rPr>
            <w:rFonts w:ascii="Helvetica" w:hAnsi="Helvetica" w:cs="Helvetica"/>
            <w:color w:val="08359D"/>
          </w:rPr>
          <w:t>Bobby Broom</w:t>
        </w:r>
      </w:hyperlink>
    </w:p>
    <w:p w14:paraId="7368D54E" w14:textId="435EF0B3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20" w:history="1">
        <w:r w:rsidR="00886C2F" w:rsidRPr="004226DF">
          <w:rPr>
            <w:rStyle w:val="Hyperlink"/>
            <w:rFonts w:ascii="Helvetica" w:hAnsi="Helvetica" w:cs="Helvetica"/>
          </w:rPr>
          <w:t>Andy Brown</w:t>
        </w:r>
      </w:hyperlink>
    </w:p>
    <w:p w14:paraId="17CC0A9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21" w:history="1">
        <w:r w:rsidR="00886C2F" w:rsidRPr="00186194">
          <w:rPr>
            <w:rFonts w:ascii="Helvetica" w:hAnsi="Helvetica" w:cs="Helvetica"/>
            <w:color w:val="08359D"/>
          </w:rPr>
          <w:t>Norman Brown</w:t>
        </w:r>
      </w:hyperlink>
    </w:p>
    <w:p w14:paraId="09BE58FC" w14:textId="77777777" w:rsidR="00886C2F" w:rsidRPr="007D7A7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22" w:history="1">
        <w:r w:rsidR="00886C2F" w:rsidRPr="00186194">
          <w:rPr>
            <w:rFonts w:ascii="Helvetica" w:hAnsi="Helvetica" w:cs="Helvetica"/>
            <w:color w:val="08359D"/>
          </w:rPr>
          <w:t>Sam Brown</w:t>
        </w:r>
      </w:hyperlink>
    </w:p>
    <w:p w14:paraId="66687C22" w14:textId="6D455954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23" w:history="1">
        <w:r w:rsidR="00886C2F" w:rsidRPr="004226DF">
          <w:rPr>
            <w:rStyle w:val="Hyperlink"/>
            <w:rFonts w:ascii="Helvetica" w:hAnsi="Helvetica" w:cs="Helvetica"/>
          </w:rPr>
          <w:t xml:space="preserve">Dale </w:t>
        </w:r>
        <w:proofErr w:type="spellStart"/>
        <w:r w:rsidR="00886C2F" w:rsidRPr="004226DF">
          <w:rPr>
            <w:rStyle w:val="Hyperlink"/>
            <w:rFonts w:ascii="Helvetica" w:hAnsi="Helvetica" w:cs="Helvetica"/>
          </w:rPr>
          <w:t>Bruning</w:t>
        </w:r>
        <w:proofErr w:type="spellEnd"/>
      </w:hyperlink>
    </w:p>
    <w:p w14:paraId="516F1438" w14:textId="77777777" w:rsidR="00886C2F" w:rsidRPr="007D7A7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24" w:history="1">
        <w:r w:rsidR="00886C2F" w:rsidRPr="00186194">
          <w:rPr>
            <w:rFonts w:ascii="Helvetica" w:hAnsi="Helvetica" w:cs="Helvetica"/>
            <w:color w:val="08359D"/>
          </w:rPr>
          <w:t>Jimmy Bruno</w:t>
        </w:r>
      </w:hyperlink>
    </w:p>
    <w:p w14:paraId="11BA1493" w14:textId="405D4D15" w:rsidR="007D7A73" w:rsidRPr="007D7A73" w:rsidRDefault="00000000" w:rsidP="007D7A73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08359D"/>
        </w:rPr>
      </w:pPr>
      <w:hyperlink r:id="rId125" w:history="1">
        <w:r w:rsidR="007D7A73" w:rsidRPr="007D7A73">
          <w:rPr>
            <w:rStyle w:val="Hyperlink"/>
            <w:rFonts w:ascii="Helvetica" w:hAnsi="Helvetica" w:cs="Helvetica"/>
          </w:rPr>
          <w:t xml:space="preserve">Maurizio </w:t>
        </w:r>
        <w:proofErr w:type="spellStart"/>
        <w:r w:rsidR="007D7A73" w:rsidRPr="007D7A73">
          <w:rPr>
            <w:rStyle w:val="Hyperlink"/>
            <w:rFonts w:ascii="Helvetica" w:hAnsi="Helvetica" w:cs="Helvetica"/>
          </w:rPr>
          <w:t>Brunod</w:t>
        </w:r>
        <w:proofErr w:type="spellEnd"/>
      </w:hyperlink>
    </w:p>
    <w:p w14:paraId="2D678974" w14:textId="2EDCA6F0" w:rsidR="00886C2F" w:rsidRPr="00EC102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26" w:history="1">
        <w:r w:rsidR="00886C2F" w:rsidRPr="004226DF">
          <w:rPr>
            <w:rStyle w:val="Hyperlink"/>
            <w:rFonts w:ascii="Helvetica" w:hAnsi="Helvetica" w:cs="Helvetica"/>
          </w:rPr>
          <w:t>John Bruschini</w:t>
        </w:r>
      </w:hyperlink>
    </w:p>
    <w:p w14:paraId="7810EA33" w14:textId="474CF7D5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27" w:history="1">
        <w:r w:rsidR="00886C2F" w:rsidRPr="004226DF">
          <w:rPr>
            <w:rStyle w:val="Hyperlink"/>
            <w:rFonts w:ascii="Helvetica" w:hAnsi="Helvetica" w:cs="Helvetica"/>
          </w:rPr>
          <w:t>Mike Bryan</w:t>
        </w:r>
      </w:hyperlink>
    </w:p>
    <w:p w14:paraId="3BF5962C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28" w:history="1">
        <w:r w:rsidR="00886C2F" w:rsidRPr="00186194">
          <w:rPr>
            <w:rFonts w:ascii="Helvetica" w:hAnsi="Helvetica" w:cs="Helvetica"/>
            <w:color w:val="08359D"/>
          </w:rPr>
          <w:t>Jimmy Bryant</w:t>
        </w:r>
      </w:hyperlink>
    </w:p>
    <w:p w14:paraId="578EE256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29" w:history="1">
        <w:r w:rsidR="00886C2F" w:rsidRPr="00186194">
          <w:rPr>
            <w:rFonts w:ascii="Helvetica" w:hAnsi="Helvetica" w:cs="Helvetica"/>
            <w:color w:val="08359D"/>
          </w:rPr>
          <w:t>Buckethead</w:t>
        </w:r>
      </w:hyperlink>
    </w:p>
    <w:p w14:paraId="1F8DDA9B" w14:textId="2213B08E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30" w:history="1">
        <w:r w:rsidR="00886C2F" w:rsidRPr="007D60DF">
          <w:rPr>
            <w:rStyle w:val="Hyperlink"/>
            <w:rFonts w:ascii="Helvetica" w:hAnsi="Helvetica" w:cs="Helvetica"/>
          </w:rPr>
          <w:t>Dennis Budimir</w:t>
        </w:r>
      </w:hyperlink>
    </w:p>
    <w:p w14:paraId="20082C3A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31" w:history="1">
        <w:r w:rsidR="00886C2F" w:rsidRPr="00186194">
          <w:rPr>
            <w:rFonts w:ascii="Helvetica" w:hAnsi="Helvetica" w:cs="Helvetica"/>
            <w:color w:val="08359D"/>
          </w:rPr>
          <w:t>Hiram Bullock</w:t>
        </w:r>
      </w:hyperlink>
    </w:p>
    <w:p w14:paraId="74955E38" w14:textId="7B2D5C5F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32" w:history="1">
        <w:r w:rsidR="00886C2F" w:rsidRPr="007D60DF">
          <w:rPr>
            <w:rStyle w:val="Hyperlink"/>
            <w:rFonts w:ascii="Helvetica" w:hAnsi="Helvetica" w:cs="Helvetica"/>
          </w:rPr>
          <w:t>Teddy Bunn</w:t>
        </w:r>
      </w:hyperlink>
    </w:p>
    <w:p w14:paraId="1151E44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33" w:history="1">
        <w:r w:rsidR="00886C2F" w:rsidRPr="00186194">
          <w:rPr>
            <w:rFonts w:ascii="Helvetica" w:hAnsi="Helvetica" w:cs="Helvetica"/>
            <w:color w:val="08359D"/>
          </w:rPr>
          <w:t>Kenny Burrell</w:t>
        </w:r>
      </w:hyperlink>
    </w:p>
    <w:p w14:paraId="0DAEA7EC" w14:textId="35759B04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34" w:history="1">
        <w:r w:rsidR="00886C2F" w:rsidRPr="007D60DF">
          <w:rPr>
            <w:rStyle w:val="Hyperlink"/>
            <w:rFonts w:ascii="Helvetica" w:hAnsi="Helvetica" w:cs="Helvetica"/>
          </w:rPr>
          <w:t>Andre Bush</w:t>
        </w:r>
      </w:hyperlink>
    </w:p>
    <w:p w14:paraId="006CCA7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35" w:history="1">
        <w:r w:rsidR="00886C2F" w:rsidRPr="00186194">
          <w:rPr>
            <w:rFonts w:ascii="Helvetica" w:hAnsi="Helvetica" w:cs="Helvetica"/>
            <w:color w:val="08359D"/>
          </w:rPr>
          <w:t>Billy Butler</w:t>
        </w:r>
      </w:hyperlink>
    </w:p>
    <w:p w14:paraId="689F5CB7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36" w:history="1">
        <w:r w:rsidR="00886C2F" w:rsidRPr="00186194">
          <w:rPr>
            <w:rFonts w:ascii="Helvetica" w:hAnsi="Helvetica" w:cs="Helvetica"/>
            <w:color w:val="08359D"/>
          </w:rPr>
          <w:t>Jonathan Butler</w:t>
        </w:r>
      </w:hyperlink>
    </w:p>
    <w:p w14:paraId="44B4C880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37" w:history="1">
        <w:r w:rsidR="00886C2F" w:rsidRPr="00186194">
          <w:rPr>
            <w:rFonts w:ascii="Helvetica" w:hAnsi="Helvetica" w:cs="Helvetica"/>
            <w:color w:val="08359D"/>
          </w:rPr>
          <w:t>Charlie Byrd</w:t>
        </w:r>
      </w:hyperlink>
    </w:p>
    <w:p w14:paraId="667CAAA4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57AB551B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C</w:t>
      </w:r>
    </w:p>
    <w:p w14:paraId="62ECCC7D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4394AF47" w14:textId="77777777" w:rsidR="00262CE3" w:rsidRPr="00262CE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38" w:history="1">
        <w:r w:rsidR="00262CE3" w:rsidRPr="00640E4E">
          <w:rPr>
            <w:rStyle w:val="Hyperlink"/>
            <w:rFonts w:ascii="Helvetica" w:eastAsia="Times New Roman" w:hAnsi="Helvetica"/>
          </w:rPr>
          <w:t xml:space="preserve">Olivier </w:t>
        </w:r>
        <w:proofErr w:type="spellStart"/>
        <w:r w:rsidR="00262CE3" w:rsidRPr="00640E4E">
          <w:rPr>
            <w:rStyle w:val="Hyperlink"/>
            <w:rFonts w:ascii="Helvetica" w:eastAsia="Times New Roman" w:hAnsi="Helvetica"/>
          </w:rPr>
          <w:t>Cahours</w:t>
        </w:r>
        <w:proofErr w:type="spellEnd"/>
      </w:hyperlink>
      <w:r w:rsidR="00262CE3" w:rsidRPr="00640E4E">
        <w:rPr>
          <w:rFonts w:ascii="Helvetica" w:eastAsia="Times New Roman" w:hAnsi="Helvetica"/>
          <w:color w:val="000000"/>
          <w:szCs w:val="24"/>
        </w:rPr>
        <w:t xml:space="preserve"> </w:t>
      </w:r>
    </w:p>
    <w:p w14:paraId="316DD5E4" w14:textId="40B6E5A5" w:rsidR="00886C2F" w:rsidRPr="00523A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39" w:history="1">
        <w:r w:rsidR="00886C2F" w:rsidRPr="00186194">
          <w:rPr>
            <w:rFonts w:ascii="Helvetica" w:hAnsi="Helvetica" w:cs="Helvetica"/>
            <w:color w:val="08359D"/>
          </w:rPr>
          <w:t xml:space="preserve">Al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Caiola</w:t>
        </w:r>
        <w:proofErr w:type="spellEnd"/>
      </w:hyperlink>
    </w:p>
    <w:p w14:paraId="5DB356AE" w14:textId="26F5870F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40" w:history="1">
        <w:r w:rsidR="00886C2F" w:rsidRPr="007D60DF">
          <w:rPr>
            <w:rStyle w:val="Hyperlink"/>
            <w:rFonts w:ascii="Helvetica" w:hAnsi="Helvetica" w:cs="Helvetica"/>
          </w:rPr>
          <w:t>Glen Campbell</w:t>
        </w:r>
      </w:hyperlink>
    </w:p>
    <w:p w14:paraId="44113CA8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41" w:history="1">
        <w:r w:rsidR="00886C2F" w:rsidRPr="00186194">
          <w:rPr>
            <w:rFonts w:ascii="Helvetica" w:hAnsi="Helvetica" w:cs="Helvetica"/>
            <w:color w:val="08359D"/>
          </w:rPr>
          <w:t>Royce Campbell</w:t>
        </w:r>
      </w:hyperlink>
    </w:p>
    <w:p w14:paraId="6450E500" w14:textId="77777777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42" w:history="1">
        <w:r w:rsidR="00886C2F" w:rsidRPr="00186194">
          <w:rPr>
            <w:rFonts w:ascii="Helvetica" w:hAnsi="Helvetica" w:cs="Helvetica"/>
            <w:color w:val="08359D"/>
          </w:rPr>
          <w:t xml:space="preserve">Jim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Campilongo</w:t>
        </w:r>
        <w:proofErr w:type="spellEnd"/>
      </w:hyperlink>
    </w:p>
    <w:p w14:paraId="0E6E2764" w14:textId="1AD5C37C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43" w:history="1">
        <w:r w:rsidR="00886C2F" w:rsidRPr="00336925">
          <w:rPr>
            <w:rStyle w:val="Hyperlink"/>
            <w:rFonts w:ascii="Helvetica" w:hAnsi="Helvetica" w:cs="Helvetica"/>
          </w:rPr>
          <w:t>Brent Canter</w:t>
        </w:r>
      </w:hyperlink>
    </w:p>
    <w:p w14:paraId="32E9DA81" w14:textId="60A14AA3" w:rsidR="00886C2F" w:rsidRPr="00EC102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44" w:history="1">
        <w:r w:rsidR="00886C2F" w:rsidRPr="00336925">
          <w:rPr>
            <w:rStyle w:val="Hyperlink"/>
            <w:rFonts w:ascii="Helvetica" w:hAnsi="Helvetica" w:cs="Helvetica"/>
          </w:rPr>
          <w:t xml:space="preserve">Andre </w:t>
        </w:r>
        <w:proofErr w:type="spellStart"/>
        <w:r w:rsidR="00886C2F" w:rsidRPr="00336925">
          <w:rPr>
            <w:rStyle w:val="Hyperlink"/>
            <w:rFonts w:ascii="Helvetica" w:hAnsi="Helvetica" w:cs="Helvetica"/>
          </w:rPr>
          <w:t>Caporaso</w:t>
        </w:r>
        <w:proofErr w:type="spellEnd"/>
      </w:hyperlink>
    </w:p>
    <w:p w14:paraId="50706306" w14:textId="19306889" w:rsidR="00886C2F" w:rsidRPr="00523A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45" w:history="1">
        <w:r w:rsidR="00886C2F" w:rsidRPr="00336925">
          <w:rPr>
            <w:rStyle w:val="Hyperlink"/>
            <w:rFonts w:ascii="Helvetica" w:hAnsi="Helvetica" w:cs="Helvetica"/>
          </w:rPr>
          <w:t xml:space="preserve">Joe </w:t>
        </w:r>
        <w:proofErr w:type="spellStart"/>
        <w:r w:rsidR="00886C2F" w:rsidRPr="00336925">
          <w:rPr>
            <w:rStyle w:val="Hyperlink"/>
            <w:rFonts w:ascii="Helvetica" w:hAnsi="Helvetica" w:cs="Helvetica"/>
          </w:rPr>
          <w:t>Capraro</w:t>
        </w:r>
        <w:proofErr w:type="spellEnd"/>
      </w:hyperlink>
    </w:p>
    <w:p w14:paraId="0293C70F" w14:textId="0AEEAAF3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46" w:history="1">
        <w:r w:rsidR="00886C2F" w:rsidRPr="00BE43D3">
          <w:rPr>
            <w:rStyle w:val="Hyperlink"/>
            <w:rFonts w:ascii="Helvetica" w:hAnsi="Helvetica" w:cs="Helvetica"/>
          </w:rPr>
          <w:t xml:space="preserve">Ana </w:t>
        </w:r>
        <w:proofErr w:type="spellStart"/>
        <w:r w:rsidR="00886C2F" w:rsidRPr="00BE43D3">
          <w:rPr>
            <w:rStyle w:val="Hyperlink"/>
            <w:rFonts w:ascii="Helvetica" w:hAnsi="Helvetica" w:cs="Helvetica"/>
          </w:rPr>
          <w:t>Caram</w:t>
        </w:r>
        <w:proofErr w:type="spellEnd"/>
      </w:hyperlink>
    </w:p>
    <w:p w14:paraId="7A4830CF" w14:textId="77777777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47" w:history="1">
        <w:r w:rsidR="00886C2F" w:rsidRPr="00186194">
          <w:rPr>
            <w:rFonts w:ascii="Helvetica" w:hAnsi="Helvetica" w:cs="Helvetica"/>
            <w:color w:val="08359D"/>
          </w:rPr>
          <w:t>Steve Cardenas</w:t>
        </w:r>
      </w:hyperlink>
    </w:p>
    <w:p w14:paraId="3E857567" w14:textId="26DE3F8C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48" w:history="1">
        <w:r w:rsidR="00886C2F" w:rsidRPr="00BE43D3">
          <w:rPr>
            <w:rStyle w:val="Hyperlink"/>
            <w:rFonts w:ascii="Helvetica" w:hAnsi="Helvetica" w:cs="Helvetica"/>
          </w:rPr>
          <w:t xml:space="preserve">John </w:t>
        </w:r>
        <w:proofErr w:type="spellStart"/>
        <w:r w:rsidR="00886C2F" w:rsidRPr="00BE43D3">
          <w:rPr>
            <w:rStyle w:val="Hyperlink"/>
            <w:rFonts w:ascii="Helvetica" w:hAnsi="Helvetica" w:cs="Helvetica"/>
          </w:rPr>
          <w:t>Carlini</w:t>
        </w:r>
        <w:proofErr w:type="spellEnd"/>
      </w:hyperlink>
    </w:p>
    <w:p w14:paraId="20F5D918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49" w:history="1">
        <w:r w:rsidR="00886C2F" w:rsidRPr="00186194">
          <w:rPr>
            <w:rFonts w:ascii="Helvetica" w:hAnsi="Helvetica" w:cs="Helvetica"/>
            <w:color w:val="08359D"/>
          </w:rPr>
          <w:t>Larry Carlton</w:t>
        </w:r>
      </w:hyperlink>
    </w:p>
    <w:p w14:paraId="12963E0C" w14:textId="7BF2313A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50" w:history="1">
        <w:r w:rsidR="00886C2F" w:rsidRPr="00BE43D3">
          <w:rPr>
            <w:rStyle w:val="Hyperlink"/>
            <w:rFonts w:ascii="Helvetica" w:hAnsi="Helvetica" w:cs="Helvetica"/>
          </w:rPr>
          <w:t>Danny Caron</w:t>
        </w:r>
      </w:hyperlink>
    </w:p>
    <w:p w14:paraId="28D6FB0C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51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Stian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Carstensen</w:t>
        </w:r>
      </w:hyperlink>
    </w:p>
    <w:p w14:paraId="5A69C709" w14:textId="1C2BE232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52" w:history="1">
        <w:r w:rsidR="00886C2F" w:rsidRPr="00BE43D3">
          <w:rPr>
            <w:rStyle w:val="Hyperlink"/>
            <w:rFonts w:ascii="Helvetica" w:hAnsi="Helvetica" w:cs="Helvetica"/>
          </w:rPr>
          <w:t>Joe Carter</w:t>
        </w:r>
      </w:hyperlink>
    </w:p>
    <w:p w14:paraId="27058FA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53" w:history="1">
        <w:r w:rsidR="00886C2F" w:rsidRPr="00186194">
          <w:rPr>
            <w:rFonts w:ascii="Helvetica" w:hAnsi="Helvetica" w:cs="Helvetica"/>
            <w:color w:val="08359D"/>
          </w:rPr>
          <w:t>Deirdre Cartwright</w:t>
        </w:r>
      </w:hyperlink>
    </w:p>
    <w:p w14:paraId="1B646B96" w14:textId="07040CBB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54" w:history="1">
        <w:r w:rsidR="00886C2F" w:rsidRPr="00BE43D3">
          <w:rPr>
            <w:rStyle w:val="Hyperlink"/>
            <w:rFonts w:ascii="Helvetica" w:hAnsi="Helvetica" w:cs="Helvetica"/>
          </w:rPr>
          <w:t>Al Casey</w:t>
        </w:r>
      </w:hyperlink>
    </w:p>
    <w:p w14:paraId="76800745" w14:textId="07E05CEA" w:rsidR="00886C2F" w:rsidRPr="00131B08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155" w:history="1">
        <w:r w:rsidR="00886C2F" w:rsidRPr="00BE43D3">
          <w:rPr>
            <w:rStyle w:val="Hyperlink"/>
            <w:rFonts w:ascii="Helvetica" w:hAnsi="Helvetica" w:cs="Helvetica"/>
          </w:rPr>
          <w:t>Oscar Castro-Neves</w:t>
        </w:r>
      </w:hyperlink>
    </w:p>
    <w:p w14:paraId="67E7F2BC" w14:textId="77777777" w:rsidR="00131B08" w:rsidRPr="00131B08" w:rsidRDefault="00000000" w:rsidP="00131B08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56" w:tooltip="Chet Catallo" w:history="1">
        <w:r w:rsidR="00131B08" w:rsidRPr="00131B08">
          <w:rPr>
            <w:rStyle w:val="Hyperlink"/>
            <w:rFonts w:ascii="Helvetica" w:hAnsi="Helvetica" w:cs="Helvetica"/>
          </w:rPr>
          <w:t xml:space="preserve">Chet </w:t>
        </w:r>
        <w:proofErr w:type="spellStart"/>
        <w:r w:rsidR="00131B08" w:rsidRPr="00131B08">
          <w:rPr>
            <w:rStyle w:val="Hyperlink"/>
            <w:rFonts w:ascii="Helvetica" w:hAnsi="Helvetica" w:cs="Helvetica"/>
          </w:rPr>
          <w:t>Catallo</w:t>
        </w:r>
        <w:proofErr w:type="spellEnd"/>
      </w:hyperlink>
    </w:p>
    <w:p w14:paraId="16E57F53" w14:textId="64C19617" w:rsidR="00131B08" w:rsidRPr="00131B08" w:rsidRDefault="00000000" w:rsidP="00131B08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57" w:tooltip="Lauderic Caton" w:history="1">
        <w:proofErr w:type="spellStart"/>
        <w:r w:rsidR="00131B08" w:rsidRPr="00131B08">
          <w:rPr>
            <w:rStyle w:val="Hyperlink"/>
            <w:rFonts w:ascii="Helvetica" w:hAnsi="Helvetica" w:cs="Helvetica"/>
          </w:rPr>
          <w:t>Lauderic</w:t>
        </w:r>
        <w:proofErr w:type="spellEnd"/>
        <w:r w:rsidR="00131B08" w:rsidRPr="00131B08">
          <w:rPr>
            <w:rStyle w:val="Hyperlink"/>
            <w:rFonts w:ascii="Helvetica" w:hAnsi="Helvetica" w:cs="Helvetica"/>
          </w:rPr>
          <w:t xml:space="preserve"> Caton</w:t>
        </w:r>
      </w:hyperlink>
    </w:p>
    <w:p w14:paraId="28A3E199" w14:textId="77777777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58" w:history="1">
        <w:r w:rsidR="00886C2F" w:rsidRPr="00186194">
          <w:rPr>
            <w:rFonts w:ascii="Helvetica" w:hAnsi="Helvetica" w:cs="Helvetica"/>
            <w:color w:val="08359D"/>
          </w:rPr>
          <w:t>Philip Catherine</w:t>
        </w:r>
      </w:hyperlink>
    </w:p>
    <w:p w14:paraId="3212640E" w14:textId="0A36750C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59" w:history="1">
        <w:r w:rsidR="00886C2F" w:rsidRPr="00BE43D3">
          <w:rPr>
            <w:rStyle w:val="Hyperlink"/>
            <w:rFonts w:ascii="Helvetica" w:hAnsi="Helvetica" w:cs="Helvetica"/>
          </w:rPr>
          <w:t xml:space="preserve">Katie </w:t>
        </w:r>
        <w:proofErr w:type="spellStart"/>
        <w:r w:rsidR="00886C2F" w:rsidRPr="00BE43D3">
          <w:rPr>
            <w:rStyle w:val="Hyperlink"/>
            <w:rFonts w:ascii="Helvetica" w:hAnsi="Helvetica" w:cs="Helvetica"/>
          </w:rPr>
          <w:t>Cavera</w:t>
        </w:r>
        <w:proofErr w:type="spellEnd"/>
      </w:hyperlink>
    </w:p>
    <w:p w14:paraId="06952CC7" w14:textId="175F46AE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60" w:history="1">
        <w:r w:rsidR="00886C2F" w:rsidRPr="00BE43D3">
          <w:rPr>
            <w:rStyle w:val="Hyperlink"/>
            <w:rFonts w:ascii="Helvetica" w:hAnsi="Helvetica" w:cs="Helvetica"/>
          </w:rPr>
          <w:t xml:space="preserve">Mike </w:t>
        </w:r>
        <w:proofErr w:type="spellStart"/>
        <w:r w:rsidR="00886C2F" w:rsidRPr="00BE43D3">
          <w:rPr>
            <w:rStyle w:val="Hyperlink"/>
            <w:rFonts w:ascii="Helvetica" w:hAnsi="Helvetica" w:cs="Helvetica"/>
          </w:rPr>
          <w:t>Cea</w:t>
        </w:r>
        <w:proofErr w:type="spellEnd"/>
      </w:hyperlink>
    </w:p>
    <w:p w14:paraId="23E390E8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61" w:history="1">
        <w:r w:rsidR="00886C2F" w:rsidRPr="00186194">
          <w:rPr>
            <w:rFonts w:ascii="Helvetica" w:hAnsi="Helvetica" w:cs="Helvetica"/>
            <w:color w:val="08359D"/>
          </w:rPr>
          <w:t xml:space="preserve">Franco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Cerri</w:t>
        </w:r>
        <w:proofErr w:type="spellEnd"/>
      </w:hyperlink>
    </w:p>
    <w:p w14:paraId="6C3ADA1D" w14:textId="0FBD8BE5" w:rsidR="00886C2F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162" w:history="1">
        <w:r w:rsidR="00886C2F" w:rsidRPr="00BE43D3">
          <w:rPr>
            <w:rStyle w:val="Hyperlink"/>
            <w:rFonts w:ascii="Helvetica" w:hAnsi="Helvetica" w:cs="Helvetica"/>
          </w:rPr>
          <w:t>Eugene Chadbourne</w:t>
        </w:r>
      </w:hyperlink>
    </w:p>
    <w:p w14:paraId="03205310" w14:textId="0A1F2E29" w:rsidR="00845DD2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63" w:history="1">
        <w:r w:rsidR="00845DD2" w:rsidRPr="00FA3759">
          <w:rPr>
            <w:rStyle w:val="Hyperlink"/>
            <w:rFonts w:ascii="Helvetica" w:eastAsia="Times New Roman" w:hAnsi="Helvetica"/>
          </w:rPr>
          <w:t xml:space="preserve">Greg </w:t>
        </w:r>
        <w:proofErr w:type="spellStart"/>
        <w:r w:rsidR="00845DD2" w:rsidRPr="00FA3759">
          <w:rPr>
            <w:rStyle w:val="Hyperlink"/>
            <w:rFonts w:ascii="Helvetica" w:eastAsia="Times New Roman" w:hAnsi="Helvetica"/>
          </w:rPr>
          <w:t>Chako</w:t>
        </w:r>
        <w:proofErr w:type="spellEnd"/>
      </w:hyperlink>
    </w:p>
    <w:p w14:paraId="28CE6F77" w14:textId="4BCE5968" w:rsidR="00886C2F" w:rsidRPr="00EC102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64" w:history="1">
        <w:r w:rsidR="00886C2F" w:rsidRPr="00BE43D3">
          <w:rPr>
            <w:rStyle w:val="Hyperlink"/>
            <w:rFonts w:ascii="Helvetica" w:hAnsi="Helvetica" w:cs="Helvetica"/>
          </w:rPr>
          <w:t>Emmet</w:t>
        </w:r>
        <w:r w:rsidR="00B40F26">
          <w:rPr>
            <w:rStyle w:val="Hyperlink"/>
            <w:rFonts w:ascii="Helvetica" w:hAnsi="Helvetica" w:cs="Helvetica"/>
          </w:rPr>
          <w:t>t</w:t>
        </w:r>
        <w:r w:rsidR="00886C2F" w:rsidRPr="00BE43D3">
          <w:rPr>
            <w:rStyle w:val="Hyperlink"/>
            <w:rFonts w:ascii="Helvetica" w:hAnsi="Helvetica" w:cs="Helvetica"/>
          </w:rPr>
          <w:t xml:space="preserve"> Chapman</w:t>
        </w:r>
      </w:hyperlink>
    </w:p>
    <w:p w14:paraId="1296F57C" w14:textId="1E25CF19" w:rsidR="00886C2F" w:rsidRPr="00262CE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165" w:history="1">
        <w:r w:rsidR="00886C2F" w:rsidRPr="00BE43D3">
          <w:rPr>
            <w:rStyle w:val="Hyperlink"/>
            <w:rFonts w:ascii="Helvetica" w:hAnsi="Helvetica" w:cs="Helvetica"/>
          </w:rPr>
          <w:t xml:space="preserve">Roger </w:t>
        </w:r>
        <w:proofErr w:type="spellStart"/>
        <w:r w:rsidR="00886C2F" w:rsidRPr="00BE43D3">
          <w:rPr>
            <w:rStyle w:val="Hyperlink"/>
            <w:rFonts w:ascii="Helvetica" w:hAnsi="Helvetica" w:cs="Helvetica"/>
          </w:rPr>
          <w:t>Chaput</w:t>
        </w:r>
        <w:proofErr w:type="spellEnd"/>
      </w:hyperlink>
    </w:p>
    <w:p w14:paraId="7585032A" w14:textId="29939DE5" w:rsidR="00262CE3" w:rsidRPr="005F06D0" w:rsidRDefault="00000000" w:rsidP="00262CE3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  <w:sz w:val="24"/>
        </w:rPr>
      </w:pPr>
      <w:hyperlink r:id="rId166" w:history="1">
        <w:proofErr w:type="spellStart"/>
        <w:r w:rsidR="00262CE3" w:rsidRPr="005F06D0">
          <w:rPr>
            <w:rStyle w:val="Hyperlink"/>
            <w:rFonts w:ascii="Helvetica" w:eastAsia="Times New Roman" w:hAnsi="Helvetica"/>
            <w:sz w:val="24"/>
          </w:rPr>
          <w:t>Rémi</w:t>
        </w:r>
        <w:proofErr w:type="spellEnd"/>
        <w:r w:rsidR="00262CE3" w:rsidRPr="005F06D0">
          <w:rPr>
            <w:rStyle w:val="Hyperlink"/>
            <w:rFonts w:ascii="Helvetica" w:eastAsia="Times New Roman" w:hAnsi="Helvetica"/>
            <w:sz w:val="24"/>
          </w:rPr>
          <w:t xml:space="preserve"> </w:t>
        </w:r>
        <w:proofErr w:type="spellStart"/>
        <w:r w:rsidR="00262CE3" w:rsidRPr="005F06D0">
          <w:rPr>
            <w:rStyle w:val="Hyperlink"/>
            <w:rFonts w:ascii="Helvetica" w:eastAsia="Times New Roman" w:hAnsi="Helvetica"/>
            <w:sz w:val="24"/>
          </w:rPr>
          <w:t>Charmasson</w:t>
        </w:r>
        <w:proofErr w:type="spellEnd"/>
      </w:hyperlink>
      <w:r w:rsidR="00262CE3" w:rsidRPr="005F06D0">
        <w:rPr>
          <w:rFonts w:ascii="Helvetica" w:eastAsia="Times New Roman" w:hAnsi="Helvetica"/>
          <w:color w:val="000000"/>
          <w:sz w:val="24"/>
        </w:rPr>
        <w:t xml:space="preserve"> </w:t>
      </w:r>
    </w:p>
    <w:p w14:paraId="6E8E562C" w14:textId="61069BB0" w:rsidR="005F06D0" w:rsidRPr="005F06D0" w:rsidRDefault="00000000" w:rsidP="005F06D0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  <w:sz w:val="24"/>
        </w:rPr>
      </w:pPr>
      <w:hyperlink r:id="rId167" w:tooltip="Jean Chaumont" w:history="1">
        <w:r w:rsidR="005F06D0" w:rsidRPr="005F06D0">
          <w:rPr>
            <w:rStyle w:val="Hyperlink"/>
            <w:rFonts w:ascii="Helvetica" w:eastAsia="Times New Roman" w:hAnsi="Helvetica"/>
            <w:sz w:val="24"/>
          </w:rPr>
          <w:t>Jean Chaumont</w:t>
        </w:r>
      </w:hyperlink>
    </w:p>
    <w:p w14:paraId="445453F0" w14:textId="62E3301E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68" w:history="1">
        <w:r w:rsidR="00886C2F" w:rsidRPr="00BE43D3">
          <w:rPr>
            <w:rStyle w:val="Hyperlink"/>
            <w:rFonts w:ascii="Helvetica" w:hAnsi="Helvetica" w:cs="Helvetica"/>
          </w:rPr>
          <w:t xml:space="preserve">Fawzi </w:t>
        </w:r>
        <w:proofErr w:type="spellStart"/>
        <w:r w:rsidR="00886C2F" w:rsidRPr="00BE43D3">
          <w:rPr>
            <w:rStyle w:val="Hyperlink"/>
            <w:rFonts w:ascii="Helvetica" w:hAnsi="Helvetica" w:cs="Helvetica"/>
          </w:rPr>
          <w:t>Chekili</w:t>
        </w:r>
        <w:proofErr w:type="spellEnd"/>
      </w:hyperlink>
    </w:p>
    <w:p w14:paraId="7224F95F" w14:textId="3D659A2D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69" w:history="1">
        <w:r w:rsidR="00886C2F" w:rsidRPr="00BE43D3">
          <w:rPr>
            <w:rStyle w:val="Hyperlink"/>
            <w:rFonts w:ascii="Helvetica" w:hAnsi="Helvetica" w:cs="Helvetica"/>
          </w:rPr>
          <w:t>Ed Cherry</w:t>
        </w:r>
      </w:hyperlink>
    </w:p>
    <w:p w14:paraId="0F7FB3E4" w14:textId="5D7E16FA" w:rsidR="00886C2F" w:rsidRPr="006D457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70" w:history="1">
        <w:r w:rsidR="00886C2F" w:rsidRPr="00BE43D3">
          <w:rPr>
            <w:rStyle w:val="Hyperlink"/>
            <w:rFonts w:ascii="Helvetica" w:hAnsi="Helvetica" w:cs="Helvetica"/>
          </w:rPr>
          <w:t>Andrew Cheshire</w:t>
        </w:r>
      </w:hyperlink>
      <w:r w:rsidR="00886C2F" w:rsidRPr="00186194">
        <w:rPr>
          <w:rFonts w:ascii="Helvetica" w:hAnsi="Helvetica" w:cs="Helvetica"/>
          <w:color w:val="08359D"/>
        </w:rPr>
        <w:t xml:space="preserve"> </w:t>
      </w:r>
      <w:r w:rsidR="00886C2F" w:rsidRPr="00996D3F">
        <w:rPr>
          <w:rFonts w:ascii="Helvetica" w:hAnsi="Helvetica" w:cs="Helvetica"/>
          <w:i/>
          <w:iCs/>
          <w:color w:val="08359D"/>
        </w:rPr>
        <w:t>(free and refreshing, check him out)</w:t>
      </w:r>
    </w:p>
    <w:p w14:paraId="69EE79D2" w14:textId="5471A358" w:rsidR="006D457A" w:rsidRPr="006D457A" w:rsidRDefault="00000000" w:rsidP="006D457A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71" w:history="1">
        <w:r w:rsidR="006D457A" w:rsidRPr="006D457A">
          <w:rPr>
            <w:rStyle w:val="Hyperlink"/>
            <w:rFonts w:ascii="Helvetica" w:hAnsi="Helvetica" w:cs="Helvetica"/>
          </w:rPr>
          <w:t xml:space="preserve">Pete </w:t>
        </w:r>
        <w:proofErr w:type="spellStart"/>
        <w:r w:rsidR="006D457A" w:rsidRPr="006D457A">
          <w:rPr>
            <w:rStyle w:val="Hyperlink"/>
            <w:rFonts w:ascii="Helvetica" w:hAnsi="Helvetica" w:cs="Helvetica"/>
          </w:rPr>
          <w:t>Chilver</w:t>
        </w:r>
        <w:proofErr w:type="spellEnd"/>
      </w:hyperlink>
    </w:p>
    <w:p w14:paraId="3124E767" w14:textId="75B45BF9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72" w:history="1">
        <w:r w:rsidR="00886C2F" w:rsidRPr="00BE43D3">
          <w:rPr>
            <w:rStyle w:val="Hyperlink"/>
            <w:rFonts w:ascii="Helvetica" w:hAnsi="Helvetica" w:cs="Helvetica"/>
          </w:rPr>
          <w:t xml:space="preserve">John </w:t>
        </w:r>
        <w:proofErr w:type="spellStart"/>
        <w:r w:rsidR="00886C2F" w:rsidRPr="00BE43D3">
          <w:rPr>
            <w:rStyle w:val="Hyperlink"/>
            <w:rFonts w:ascii="Helvetica" w:hAnsi="Helvetica" w:cs="Helvetica"/>
          </w:rPr>
          <w:t>Chiodini</w:t>
        </w:r>
        <w:proofErr w:type="spellEnd"/>
      </w:hyperlink>
    </w:p>
    <w:p w14:paraId="6FCE2F62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73" w:history="1">
        <w:r w:rsidR="00886C2F" w:rsidRPr="00186194">
          <w:rPr>
            <w:rFonts w:ascii="Helvetica" w:hAnsi="Helvetica" w:cs="Helvetica"/>
            <w:color w:val="08359D"/>
          </w:rPr>
          <w:t xml:space="preserve">James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Chirillo</w:t>
        </w:r>
        <w:proofErr w:type="spellEnd"/>
      </w:hyperlink>
    </w:p>
    <w:p w14:paraId="53FCC20E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74" w:history="1">
        <w:r w:rsidR="00886C2F" w:rsidRPr="00186194">
          <w:rPr>
            <w:rFonts w:ascii="Helvetica" w:hAnsi="Helvetica" w:cs="Helvetica"/>
            <w:color w:val="08359D"/>
          </w:rPr>
          <w:t>Charlie Christian</w:t>
        </w:r>
      </w:hyperlink>
    </w:p>
    <w:p w14:paraId="22AD6BE1" w14:textId="649CD5F9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75" w:history="1">
        <w:r w:rsidR="00886C2F" w:rsidRPr="00924C7D">
          <w:rPr>
            <w:rStyle w:val="Hyperlink"/>
            <w:rFonts w:ascii="Helvetica" w:hAnsi="Helvetica" w:cs="Helvetica"/>
          </w:rPr>
          <w:t>Corey Christiansen</w:t>
        </w:r>
      </w:hyperlink>
    </w:p>
    <w:p w14:paraId="72105394" w14:textId="4FF3334B" w:rsidR="00886C2F" w:rsidRPr="00523A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76" w:history="1">
        <w:r w:rsidR="00886C2F" w:rsidRPr="00924C7D">
          <w:rPr>
            <w:rStyle w:val="Hyperlink"/>
            <w:rFonts w:ascii="Helvetica" w:hAnsi="Helvetica" w:cs="Helvetica"/>
          </w:rPr>
          <w:t>Joe Cinderella</w:t>
        </w:r>
      </w:hyperlink>
    </w:p>
    <w:p w14:paraId="7763417C" w14:textId="5C95C8B1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77" w:history="1">
        <w:r w:rsidR="00886C2F" w:rsidRPr="00E1202D">
          <w:rPr>
            <w:rStyle w:val="Hyperlink"/>
            <w:rFonts w:ascii="Helvetica" w:hAnsi="Helvetica" w:cs="Helvetica"/>
          </w:rPr>
          <w:t>Roy Clark</w:t>
        </w:r>
      </w:hyperlink>
    </w:p>
    <w:p w14:paraId="35D42177" w14:textId="77777777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78" w:history="1">
        <w:r w:rsidR="00886C2F" w:rsidRPr="00186194">
          <w:rPr>
            <w:rFonts w:ascii="Helvetica" w:hAnsi="Helvetica" w:cs="Helvetica"/>
            <w:color w:val="08359D"/>
          </w:rPr>
          <w:t>Bruce Clarke</w:t>
        </w:r>
      </w:hyperlink>
    </w:p>
    <w:p w14:paraId="2614AFF8" w14:textId="57D0F94A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79" w:history="1">
        <w:r w:rsidR="00886C2F" w:rsidRPr="00E1202D">
          <w:rPr>
            <w:rStyle w:val="Hyperlink"/>
            <w:rFonts w:ascii="Helvetica" w:hAnsi="Helvetica" w:cs="Helvetica"/>
          </w:rPr>
          <w:t>Doug Clarke</w:t>
        </w:r>
      </w:hyperlink>
    </w:p>
    <w:p w14:paraId="02AF797D" w14:textId="7DB7EA98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80" w:history="1">
        <w:r w:rsidR="00886C2F" w:rsidRPr="00E1202D">
          <w:rPr>
            <w:rStyle w:val="Hyperlink"/>
            <w:rFonts w:ascii="Helvetica" w:hAnsi="Helvetica" w:cs="Helvetica"/>
          </w:rPr>
          <w:t>Greg Clayton</w:t>
        </w:r>
      </w:hyperlink>
    </w:p>
    <w:p w14:paraId="20D4735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81" w:history="1">
        <w:r w:rsidR="00886C2F" w:rsidRPr="00186194">
          <w:rPr>
            <w:rFonts w:ascii="Helvetica" w:hAnsi="Helvetica" w:cs="Helvetica"/>
            <w:color w:val="08359D"/>
          </w:rPr>
          <w:t>Dave Cliff</w:t>
        </w:r>
      </w:hyperlink>
    </w:p>
    <w:p w14:paraId="1158F280" w14:textId="77777777" w:rsidR="00886C2F" w:rsidRPr="004674C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82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Nels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Cline</w:t>
        </w:r>
      </w:hyperlink>
    </w:p>
    <w:p w14:paraId="3E8B2514" w14:textId="77777777" w:rsidR="004674CE" w:rsidRDefault="00000000" w:rsidP="004674C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83" w:history="1">
        <w:r w:rsidR="004674CE" w:rsidRPr="00043A62">
          <w:rPr>
            <w:rStyle w:val="Hyperlink"/>
            <w:rFonts w:ascii="Helvetica" w:hAnsi="Helvetica"/>
          </w:rPr>
          <w:t>Barry Coates</w:t>
        </w:r>
      </w:hyperlink>
    </w:p>
    <w:p w14:paraId="1C5BDD96" w14:textId="67B24EEF" w:rsidR="00886C2F" w:rsidRPr="004674CE" w:rsidRDefault="00000000" w:rsidP="004674C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84" w:history="1">
        <w:r w:rsidR="00886C2F" w:rsidRPr="004674CE">
          <w:rPr>
            <w:rStyle w:val="Hyperlink"/>
            <w:rFonts w:ascii="Helvetica" w:hAnsi="Helvetica" w:cs="Helvetica"/>
          </w:rPr>
          <w:t>Joe Cohn</w:t>
        </w:r>
      </w:hyperlink>
    </w:p>
    <w:p w14:paraId="0B50891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85" w:history="1">
        <w:r w:rsidR="00886C2F" w:rsidRPr="00186194">
          <w:rPr>
            <w:rFonts w:ascii="Helvetica" w:hAnsi="Helvetica" w:cs="Helvetica"/>
            <w:color w:val="08359D"/>
          </w:rPr>
          <w:t>George Cole</w:t>
        </w:r>
      </w:hyperlink>
    </w:p>
    <w:p w14:paraId="796F2721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86" w:history="1">
        <w:r w:rsidR="00886C2F" w:rsidRPr="00186194">
          <w:rPr>
            <w:rFonts w:ascii="Helvetica" w:hAnsi="Helvetica" w:cs="Helvetica"/>
            <w:color w:val="08359D"/>
          </w:rPr>
          <w:t>Cal Collins</w:t>
        </w:r>
      </w:hyperlink>
    </w:p>
    <w:p w14:paraId="383D1F84" w14:textId="06F4D163" w:rsidR="00886C2F" w:rsidRPr="002029C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187" w:history="1">
        <w:r w:rsidR="00886C2F" w:rsidRPr="00924C7D">
          <w:rPr>
            <w:rStyle w:val="Hyperlink"/>
            <w:rFonts w:ascii="Helvetica" w:hAnsi="Helvetica" w:cs="Helvetica"/>
          </w:rPr>
          <w:t>John Collins</w:t>
        </w:r>
      </w:hyperlink>
    </w:p>
    <w:p w14:paraId="2CCAD0E4" w14:textId="240EBE74" w:rsidR="002029CB" w:rsidRPr="002029CB" w:rsidRDefault="00000000" w:rsidP="002029CB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188" w:history="1">
        <w:r w:rsidR="002029CB" w:rsidRPr="00924C7D">
          <w:rPr>
            <w:rStyle w:val="Hyperlink"/>
            <w:rFonts w:ascii="Helvetica" w:hAnsi="Helvetica" w:cs="Helvetica"/>
          </w:rPr>
          <w:t xml:space="preserve">Ken </w:t>
        </w:r>
        <w:proofErr w:type="spellStart"/>
        <w:r w:rsidR="002029CB" w:rsidRPr="00924C7D">
          <w:rPr>
            <w:rStyle w:val="Hyperlink"/>
            <w:rFonts w:ascii="Helvetica" w:hAnsi="Helvetica" w:cs="Helvetica"/>
          </w:rPr>
          <w:t>Colyer</w:t>
        </w:r>
        <w:proofErr w:type="spellEnd"/>
      </w:hyperlink>
      <w:r w:rsidR="002029CB">
        <w:rPr>
          <w:rFonts w:ascii="Helvetica" w:hAnsi="Helvetica" w:cs="Helvetica"/>
          <w:color w:val="08359D"/>
        </w:rPr>
        <w:t xml:space="preserve"> </w:t>
      </w:r>
      <w:r w:rsidR="002029CB" w:rsidRPr="00A938E9">
        <w:rPr>
          <w:rFonts w:ascii="Helvetica" w:hAnsi="Helvetica" w:cs="Helvetica"/>
          <w:i/>
          <w:iCs/>
          <w:color w:val="08359D"/>
        </w:rPr>
        <w:t>(mostly known as trumpeter, but also played jazz guitar)</w:t>
      </w:r>
    </w:p>
    <w:p w14:paraId="337937B3" w14:textId="2D5128C5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89" w:history="1">
        <w:r w:rsidR="00886C2F" w:rsidRPr="00C858C6">
          <w:rPr>
            <w:rStyle w:val="Hyperlink"/>
            <w:rFonts w:ascii="Helvetica" w:hAnsi="Helvetica" w:cs="Helvetica"/>
          </w:rPr>
          <w:t>Eddie Condon</w:t>
        </w:r>
      </w:hyperlink>
    </w:p>
    <w:p w14:paraId="4C5A9FA0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90" w:history="1">
        <w:r w:rsidR="00886C2F" w:rsidRPr="00186194">
          <w:rPr>
            <w:rFonts w:ascii="Helvetica" w:hAnsi="Helvetica" w:cs="Helvetica"/>
            <w:color w:val="08359D"/>
          </w:rPr>
          <w:t>Bill Connors</w:t>
        </w:r>
      </w:hyperlink>
      <w:r w:rsidR="00886C2F" w:rsidRPr="00186194">
        <w:rPr>
          <w:rFonts w:ascii="Helvetica" w:hAnsi="Helvetica" w:cs="Helvetica"/>
          <w:color w:val="08359D"/>
        </w:rPr>
        <w:t xml:space="preserve"> (Return to Forever)</w:t>
      </w:r>
    </w:p>
    <w:p w14:paraId="4BAA8F8C" w14:textId="77777777" w:rsidR="00886C2F" w:rsidRPr="002029C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91" w:history="1">
        <w:r w:rsidR="00886C2F" w:rsidRPr="00186194">
          <w:rPr>
            <w:rFonts w:ascii="Helvetica" w:hAnsi="Helvetica" w:cs="Helvetica"/>
            <w:color w:val="08359D"/>
          </w:rPr>
          <w:t>Robert Conti</w:t>
        </w:r>
      </w:hyperlink>
    </w:p>
    <w:p w14:paraId="6951C034" w14:textId="6EEE9EB2" w:rsidR="00886C2F" w:rsidRPr="002029C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192" w:history="1">
        <w:r w:rsidR="00886C2F" w:rsidRPr="00C858C6">
          <w:rPr>
            <w:rStyle w:val="Hyperlink"/>
            <w:rFonts w:ascii="Helvetica" w:hAnsi="Helvetica" w:cs="Helvetica"/>
          </w:rPr>
          <w:t xml:space="preserve">Ry </w:t>
        </w:r>
        <w:proofErr w:type="spellStart"/>
        <w:r w:rsidR="00886C2F" w:rsidRPr="00C858C6">
          <w:rPr>
            <w:rStyle w:val="Hyperlink"/>
            <w:rFonts w:ascii="Helvetica" w:hAnsi="Helvetica" w:cs="Helvetica"/>
          </w:rPr>
          <w:t>Cooder</w:t>
        </w:r>
        <w:proofErr w:type="spellEnd"/>
      </w:hyperlink>
    </w:p>
    <w:p w14:paraId="38243016" w14:textId="1CE67BFC" w:rsidR="002029CB" w:rsidRPr="002029CB" w:rsidRDefault="00000000" w:rsidP="002029CB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93" w:history="1">
        <w:r w:rsidR="002029CB" w:rsidRPr="00186194">
          <w:rPr>
            <w:rFonts w:ascii="Helvetica" w:hAnsi="Helvetica" w:cs="Helvetica"/>
            <w:color w:val="08359D"/>
          </w:rPr>
          <w:t>Joyce Cooling</w:t>
        </w:r>
      </w:hyperlink>
    </w:p>
    <w:p w14:paraId="00477CA3" w14:textId="1172718E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94" w:history="1">
        <w:r w:rsidR="00886C2F" w:rsidRPr="00C858C6">
          <w:rPr>
            <w:rStyle w:val="Hyperlink"/>
            <w:rFonts w:ascii="Helvetica" w:hAnsi="Helvetica" w:cs="Helvetica"/>
          </w:rPr>
          <w:t>Michael Coppola</w:t>
        </w:r>
      </w:hyperlink>
    </w:p>
    <w:p w14:paraId="5185225A" w14:textId="77777777" w:rsidR="00886C2F" w:rsidRPr="00EC102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95" w:history="1">
        <w:r w:rsidR="00886C2F" w:rsidRPr="00186194">
          <w:rPr>
            <w:rFonts w:ascii="Helvetica" w:hAnsi="Helvetica" w:cs="Helvetica"/>
            <w:color w:val="08359D"/>
          </w:rPr>
          <w:t>Larry Coryell</w:t>
        </w:r>
      </w:hyperlink>
    </w:p>
    <w:p w14:paraId="7B83A5D1" w14:textId="6F48909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96" w:history="1">
        <w:r w:rsidR="00886C2F" w:rsidRPr="00C858C6">
          <w:rPr>
            <w:rStyle w:val="Hyperlink"/>
            <w:rFonts w:ascii="Helvetica" w:hAnsi="Helvetica" w:cs="Helvetica"/>
          </w:rPr>
          <w:t>Pete Cosey</w:t>
        </w:r>
      </w:hyperlink>
    </w:p>
    <w:p w14:paraId="047D4A53" w14:textId="407FC64B" w:rsidR="00886C2F" w:rsidRPr="002029C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197" w:history="1">
        <w:r w:rsidR="00886C2F" w:rsidRPr="00C858C6">
          <w:rPr>
            <w:rStyle w:val="Hyperlink"/>
            <w:rFonts w:ascii="Helvetica" w:hAnsi="Helvetica" w:cs="Helvetica"/>
          </w:rPr>
          <w:t>Ray Crawford</w:t>
        </w:r>
      </w:hyperlink>
    </w:p>
    <w:p w14:paraId="1C8C7EF2" w14:textId="613E2ADE" w:rsidR="002029CB" w:rsidRPr="002029CB" w:rsidRDefault="00000000" w:rsidP="002029CB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98" w:tooltip="Henri Crolla" w:history="1">
        <w:r w:rsidR="002029CB" w:rsidRPr="002029CB">
          <w:rPr>
            <w:rStyle w:val="Hyperlink"/>
            <w:rFonts w:ascii="Helvetica" w:hAnsi="Helvetica" w:cs="Helvetica"/>
          </w:rPr>
          <w:t>Henri Crolla</w:t>
        </w:r>
      </w:hyperlink>
    </w:p>
    <w:p w14:paraId="55990E52" w14:textId="77777777" w:rsidR="00886C2F" w:rsidRPr="002029C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199" w:history="1">
        <w:r w:rsidR="00886C2F" w:rsidRPr="00186194">
          <w:rPr>
            <w:rFonts w:ascii="Helvetica" w:hAnsi="Helvetica" w:cs="Helvetica"/>
            <w:color w:val="08359D"/>
          </w:rPr>
          <w:t>Steve Cropper</w:t>
        </w:r>
      </w:hyperlink>
    </w:p>
    <w:p w14:paraId="6A58D3BB" w14:textId="355880C7" w:rsidR="002029CB" w:rsidRPr="002029CB" w:rsidRDefault="00000000" w:rsidP="002029CB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00" w:tooltip="Pierre Cullaz" w:history="1">
        <w:r w:rsidR="002029CB" w:rsidRPr="002029CB">
          <w:rPr>
            <w:rStyle w:val="Hyperlink"/>
            <w:rFonts w:ascii="Helvetica" w:hAnsi="Helvetica" w:cs="Helvetica"/>
          </w:rPr>
          <w:t xml:space="preserve">Pierre </w:t>
        </w:r>
        <w:proofErr w:type="spellStart"/>
        <w:r w:rsidR="002029CB" w:rsidRPr="002029CB">
          <w:rPr>
            <w:rStyle w:val="Hyperlink"/>
            <w:rFonts w:ascii="Helvetica" w:hAnsi="Helvetica" w:cs="Helvetica"/>
          </w:rPr>
          <w:t>Cullaz</w:t>
        </w:r>
        <w:proofErr w:type="spellEnd"/>
      </w:hyperlink>
    </w:p>
    <w:p w14:paraId="6BC73428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01" w:history="1">
        <w:r w:rsidR="00886C2F" w:rsidRPr="00186194">
          <w:rPr>
            <w:rFonts w:ascii="Helvetica" w:hAnsi="Helvetica" w:cs="Helvetica"/>
            <w:color w:val="08359D"/>
          </w:rPr>
          <w:t>David Cullen</w:t>
        </w:r>
      </w:hyperlink>
    </w:p>
    <w:p w14:paraId="5428D09A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3CD77757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D</w:t>
      </w:r>
    </w:p>
    <w:p w14:paraId="310A24D1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6D332217" w14:textId="77777777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02" w:history="1">
        <w:r w:rsidR="00886C2F" w:rsidRPr="00186194">
          <w:rPr>
            <w:rFonts w:ascii="Helvetica" w:hAnsi="Helvetica" w:cs="Helvetica"/>
            <w:color w:val="08359D"/>
          </w:rPr>
          <w:t>Thomas T. Dahl</w:t>
        </w:r>
      </w:hyperlink>
    </w:p>
    <w:p w14:paraId="5DAFC716" w14:textId="3B2AC1F4" w:rsidR="00886C2F" w:rsidRPr="00EC102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03" w:history="1">
        <w:r w:rsidR="00886C2F" w:rsidRPr="00C858C6">
          <w:rPr>
            <w:rStyle w:val="Hyperlink"/>
            <w:rFonts w:ascii="Helvetica" w:hAnsi="Helvetica" w:cs="Helvetica"/>
          </w:rPr>
          <w:t xml:space="preserve">Laurie </w:t>
        </w:r>
        <w:proofErr w:type="spellStart"/>
        <w:r w:rsidR="00886C2F" w:rsidRPr="00C858C6">
          <w:rPr>
            <w:rStyle w:val="Hyperlink"/>
            <w:rFonts w:ascii="Helvetica" w:hAnsi="Helvetica" w:cs="Helvetica"/>
          </w:rPr>
          <w:t>Dameron</w:t>
        </w:r>
        <w:proofErr w:type="spellEnd"/>
      </w:hyperlink>
    </w:p>
    <w:p w14:paraId="3B758536" w14:textId="6141CDB4" w:rsidR="00886C2F" w:rsidRPr="008D4E59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204" w:history="1">
        <w:r w:rsidR="00886C2F" w:rsidRPr="00D51336">
          <w:rPr>
            <w:rStyle w:val="Hyperlink"/>
            <w:rFonts w:ascii="Helvetica" w:hAnsi="Helvetica" w:cs="Helvetica"/>
          </w:rPr>
          <w:t xml:space="preserve">Jerome </w:t>
        </w:r>
        <w:proofErr w:type="spellStart"/>
        <w:r w:rsidR="00886C2F" w:rsidRPr="00D51336">
          <w:rPr>
            <w:rStyle w:val="Hyperlink"/>
            <w:rFonts w:ascii="Helvetica" w:hAnsi="Helvetica" w:cs="Helvetica"/>
          </w:rPr>
          <w:t>Darr</w:t>
        </w:r>
        <w:proofErr w:type="spellEnd"/>
      </w:hyperlink>
    </w:p>
    <w:p w14:paraId="39C935D2" w14:textId="50536423" w:rsidR="008D4E59" w:rsidRPr="008D4E59" w:rsidRDefault="00000000" w:rsidP="008D4E59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05" w:tooltip="Rudolf Dašek" w:history="1">
        <w:r w:rsidR="008D4E59" w:rsidRPr="008D4E59">
          <w:rPr>
            <w:rStyle w:val="Hyperlink"/>
            <w:rFonts w:ascii="Helvetica" w:hAnsi="Helvetica" w:cs="Helvetica"/>
          </w:rPr>
          <w:t xml:space="preserve">Rudolf </w:t>
        </w:r>
        <w:proofErr w:type="spellStart"/>
        <w:r w:rsidR="008D4E59" w:rsidRPr="008D4E59">
          <w:rPr>
            <w:rStyle w:val="Hyperlink"/>
            <w:rFonts w:ascii="Helvetica" w:hAnsi="Helvetica" w:cs="Helvetica"/>
          </w:rPr>
          <w:t>Dašek</w:t>
        </w:r>
        <w:proofErr w:type="spellEnd"/>
      </w:hyperlink>
    </w:p>
    <w:p w14:paraId="268449E0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06" w:history="1">
        <w:r w:rsidR="00886C2F" w:rsidRPr="00186194">
          <w:rPr>
            <w:rFonts w:ascii="Helvetica" w:hAnsi="Helvetica" w:cs="Helvetica"/>
            <w:color w:val="08359D"/>
          </w:rPr>
          <w:t xml:space="preserve">Daniel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Heløy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Davidsen</w:t>
        </w:r>
        <w:proofErr w:type="spellEnd"/>
      </w:hyperlink>
    </w:p>
    <w:p w14:paraId="3C12E760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07" w:history="1">
        <w:r w:rsidR="00886C2F" w:rsidRPr="00186194">
          <w:rPr>
            <w:rFonts w:ascii="Helvetica" w:hAnsi="Helvetica" w:cs="Helvetica"/>
            <w:color w:val="08359D"/>
          </w:rPr>
          <w:t xml:space="preserve">Bill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DeArango</w:t>
        </w:r>
        <w:proofErr w:type="spellEnd"/>
      </w:hyperlink>
    </w:p>
    <w:p w14:paraId="3C430EEA" w14:textId="1A8859BA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08" w:history="1">
        <w:r w:rsidR="00886C2F" w:rsidRPr="00D51336">
          <w:rPr>
            <w:rStyle w:val="Hyperlink"/>
            <w:rFonts w:ascii="Helvetica" w:hAnsi="Helvetica" w:cs="Helvetica"/>
          </w:rPr>
          <w:t xml:space="preserve">Angelo </w:t>
        </w:r>
        <w:proofErr w:type="spellStart"/>
        <w:r w:rsidR="00886C2F" w:rsidRPr="00D51336">
          <w:rPr>
            <w:rStyle w:val="Hyperlink"/>
            <w:rFonts w:ascii="Helvetica" w:hAnsi="Helvetica" w:cs="Helvetica"/>
          </w:rPr>
          <w:t>Debarre</w:t>
        </w:r>
        <w:proofErr w:type="spellEnd"/>
      </w:hyperlink>
    </w:p>
    <w:p w14:paraId="739FF3F5" w14:textId="37EB6609" w:rsidR="00886C2F" w:rsidRPr="0066594D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09" w:history="1">
        <w:r w:rsidR="00886C2F" w:rsidRPr="00D51336">
          <w:rPr>
            <w:rStyle w:val="Hyperlink"/>
            <w:rFonts w:ascii="Helvetica" w:hAnsi="Helvetica" w:cs="Helvetica"/>
          </w:rPr>
          <w:t xml:space="preserve">Graham </w:t>
        </w:r>
        <w:proofErr w:type="spellStart"/>
        <w:r w:rsidR="00886C2F" w:rsidRPr="00D51336">
          <w:rPr>
            <w:rStyle w:val="Hyperlink"/>
            <w:rFonts w:ascii="Helvetica" w:hAnsi="Helvetica" w:cs="Helvetica"/>
          </w:rPr>
          <w:t>Dechter</w:t>
        </w:r>
        <w:proofErr w:type="spellEnd"/>
      </w:hyperlink>
      <w:r w:rsidR="00886C2F">
        <w:rPr>
          <w:rFonts w:ascii="Helvetica" w:hAnsi="Helvetica" w:cs="Helvetica"/>
          <w:color w:val="08359D"/>
        </w:rPr>
        <w:t xml:space="preserve"> </w:t>
      </w:r>
    </w:p>
    <w:p w14:paraId="5A5EECBF" w14:textId="67F9C1C6" w:rsidR="00886C2F" w:rsidRPr="004674C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210" w:history="1">
        <w:r w:rsidR="00886C2F" w:rsidRPr="00D51336">
          <w:rPr>
            <w:rStyle w:val="Hyperlink"/>
            <w:rFonts w:ascii="Helvetica" w:hAnsi="Helvetica" w:cs="Helvetica"/>
          </w:rPr>
          <w:t xml:space="preserve">Phil </w:t>
        </w:r>
        <w:proofErr w:type="spellStart"/>
        <w:r w:rsidR="00886C2F" w:rsidRPr="00D51336">
          <w:rPr>
            <w:rStyle w:val="Hyperlink"/>
            <w:rFonts w:ascii="Helvetica" w:hAnsi="Helvetica" w:cs="Helvetica"/>
          </w:rPr>
          <w:t>deGruy</w:t>
        </w:r>
        <w:proofErr w:type="spellEnd"/>
      </w:hyperlink>
    </w:p>
    <w:p w14:paraId="21D544DB" w14:textId="0DBF5968" w:rsidR="004674CE" w:rsidRPr="003D609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11" w:history="1">
        <w:r w:rsidR="004674CE" w:rsidRPr="00043A62">
          <w:rPr>
            <w:rStyle w:val="Hyperlink"/>
            <w:rFonts w:ascii="Helvetica" w:hAnsi="Helvetica"/>
          </w:rPr>
          <w:t xml:space="preserve">Fabien </w:t>
        </w:r>
        <w:proofErr w:type="spellStart"/>
        <w:r w:rsidR="004674CE" w:rsidRPr="00043A62">
          <w:rPr>
            <w:rStyle w:val="Hyperlink"/>
            <w:rFonts w:ascii="Helvetica" w:hAnsi="Helvetica"/>
          </w:rPr>
          <w:t>Degryse</w:t>
        </w:r>
        <w:proofErr w:type="spellEnd"/>
      </w:hyperlink>
    </w:p>
    <w:p w14:paraId="06AD4736" w14:textId="77777777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12" w:history="1">
        <w:r w:rsidR="00886C2F" w:rsidRPr="00186194">
          <w:rPr>
            <w:rFonts w:ascii="Helvetica" w:hAnsi="Helvetica" w:cs="Helvetica"/>
            <w:color w:val="08359D"/>
          </w:rPr>
          <w:t>Paco de Lucía</w:t>
        </w:r>
      </w:hyperlink>
      <w:r w:rsidR="00886C2F" w:rsidRPr="003D6090">
        <w:rPr>
          <w:rFonts w:ascii="Helvetica" w:hAnsi="Helvetica" w:cs="Helvetica"/>
          <w:color w:val="08359D"/>
        </w:rPr>
        <w:t xml:space="preserve"> </w:t>
      </w:r>
    </w:p>
    <w:p w14:paraId="4091A4B4" w14:textId="3DA136FD" w:rsidR="00886C2F" w:rsidRPr="004674C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213" w:history="1">
        <w:r w:rsidR="00886C2F" w:rsidRPr="00D51336">
          <w:rPr>
            <w:rStyle w:val="Hyperlink"/>
            <w:rFonts w:ascii="Helvetica" w:hAnsi="Helvetica" w:cs="Helvetica"/>
          </w:rPr>
          <w:t xml:space="preserve">Mike </w:t>
        </w:r>
        <w:proofErr w:type="spellStart"/>
        <w:r w:rsidR="00886C2F" w:rsidRPr="00D51336">
          <w:rPr>
            <w:rStyle w:val="Hyperlink"/>
            <w:rFonts w:ascii="Helvetica" w:hAnsi="Helvetica" w:cs="Helvetica"/>
          </w:rPr>
          <w:t>DeMicco</w:t>
        </w:r>
        <w:proofErr w:type="spellEnd"/>
      </w:hyperlink>
    </w:p>
    <w:p w14:paraId="1550D638" w14:textId="78762ED0" w:rsidR="004674CE" w:rsidRPr="004674CE" w:rsidRDefault="00000000" w:rsidP="004674CE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214" w:history="1">
        <w:r w:rsidR="004674CE" w:rsidRPr="004674CE">
          <w:rPr>
            <w:rStyle w:val="Hyperlink"/>
            <w:rFonts w:ascii="Helvetica" w:hAnsi="Helvetica"/>
            <w:sz w:val="24"/>
          </w:rPr>
          <w:t>Orhan Demir</w:t>
        </w:r>
      </w:hyperlink>
      <w:r w:rsidR="004674CE" w:rsidRPr="004674CE">
        <w:rPr>
          <w:rFonts w:ascii="Helvetica" w:hAnsi="Helvetica"/>
          <w:color w:val="000000"/>
        </w:rPr>
        <w:t xml:space="preserve"> (Incredible chops, style similar to Pat Martino)</w:t>
      </w:r>
    </w:p>
    <w:p w14:paraId="2E686F2C" w14:textId="4459E3E3" w:rsidR="00886C2F" w:rsidRPr="003D609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15" w:history="1">
        <w:r w:rsidR="00886C2F" w:rsidRPr="00D51336">
          <w:rPr>
            <w:rStyle w:val="Hyperlink"/>
            <w:rFonts w:ascii="Helvetica" w:hAnsi="Helvetica" w:cs="Helvetica"/>
          </w:rPr>
          <w:t>Tom Dempsey</w:t>
        </w:r>
      </w:hyperlink>
    </w:p>
    <w:p w14:paraId="777DC665" w14:textId="52D09AD3" w:rsidR="00886C2F" w:rsidRPr="005E2298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216" w:history="1">
        <w:r w:rsidR="00886C2F" w:rsidRPr="00D51336">
          <w:rPr>
            <w:rStyle w:val="Hyperlink"/>
            <w:rFonts w:ascii="Helvetica" w:hAnsi="Helvetica" w:cs="Helvetica"/>
          </w:rPr>
          <w:t xml:space="preserve">Cary </w:t>
        </w:r>
        <w:proofErr w:type="spellStart"/>
        <w:r w:rsidR="00886C2F" w:rsidRPr="00D51336">
          <w:rPr>
            <w:rStyle w:val="Hyperlink"/>
            <w:rFonts w:ascii="Helvetica" w:hAnsi="Helvetica" w:cs="Helvetica"/>
          </w:rPr>
          <w:t>DeNigris</w:t>
        </w:r>
        <w:proofErr w:type="spellEnd"/>
      </w:hyperlink>
    </w:p>
    <w:p w14:paraId="090E0134" w14:textId="27797D4E" w:rsidR="005E2298" w:rsidRPr="005E2298" w:rsidRDefault="00000000" w:rsidP="005E2298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217" w:tooltip="Frank Deniz" w:history="1">
        <w:r w:rsidR="005E2298" w:rsidRPr="005E2298">
          <w:rPr>
            <w:rStyle w:val="Hyperlink"/>
            <w:rFonts w:ascii="Helvetica" w:hAnsi="Helvetica" w:cs="Helvetica"/>
          </w:rPr>
          <w:t>Frank Deniz</w:t>
        </w:r>
      </w:hyperlink>
    </w:p>
    <w:p w14:paraId="1CF0C3D5" w14:textId="5CB113C4" w:rsidR="00C6074C" w:rsidRPr="00C6074C" w:rsidRDefault="00000000" w:rsidP="00C6074C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218" w:history="1">
        <w:r w:rsidR="00C6074C" w:rsidRPr="00C6074C">
          <w:rPr>
            <w:rStyle w:val="Hyperlink"/>
            <w:rFonts w:ascii="Helvetica" w:hAnsi="Helvetica"/>
            <w:sz w:val="24"/>
          </w:rPr>
          <w:t xml:space="preserve">Jack </w:t>
        </w:r>
        <w:proofErr w:type="spellStart"/>
        <w:r w:rsidR="00C6074C" w:rsidRPr="00C6074C">
          <w:rPr>
            <w:rStyle w:val="Hyperlink"/>
            <w:rFonts w:ascii="Helvetica" w:hAnsi="Helvetica"/>
            <w:sz w:val="24"/>
          </w:rPr>
          <w:t>deSalvo</w:t>
        </w:r>
        <w:proofErr w:type="spellEnd"/>
      </w:hyperlink>
    </w:p>
    <w:p w14:paraId="4D09B18F" w14:textId="13B77F89" w:rsidR="004674CE" w:rsidRPr="00C6074C" w:rsidRDefault="00000000" w:rsidP="00C6074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19" w:history="1">
        <w:r w:rsidR="00886C2F" w:rsidRPr="00D51336">
          <w:rPr>
            <w:rStyle w:val="Hyperlink"/>
            <w:rFonts w:ascii="Helvetica" w:hAnsi="Helvetica" w:cs="Helvetica"/>
          </w:rPr>
          <w:t>Bob Devos</w:t>
        </w:r>
      </w:hyperlink>
    </w:p>
    <w:p w14:paraId="06178D53" w14:textId="2BD399E2" w:rsidR="00886C2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20" w:history="1">
        <w:r w:rsidR="00886C2F" w:rsidRPr="00D51336">
          <w:rPr>
            <w:rStyle w:val="Hyperlink"/>
            <w:rFonts w:ascii="Helvetica" w:hAnsi="Helvetica" w:cs="Helvetica"/>
          </w:rPr>
          <w:t xml:space="preserve">Mike </w:t>
        </w:r>
        <w:proofErr w:type="spellStart"/>
        <w:r w:rsidR="00886C2F" w:rsidRPr="00D51336">
          <w:rPr>
            <w:rStyle w:val="Hyperlink"/>
            <w:rFonts w:ascii="Helvetica" w:hAnsi="Helvetica" w:cs="Helvetica"/>
          </w:rPr>
          <w:t>DiBari</w:t>
        </w:r>
        <w:proofErr w:type="spellEnd"/>
      </w:hyperlink>
    </w:p>
    <w:p w14:paraId="50955FD9" w14:textId="301697A9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21" w:history="1">
        <w:r w:rsidR="00886C2F" w:rsidRPr="00D51336">
          <w:rPr>
            <w:rStyle w:val="Hyperlink"/>
            <w:rFonts w:ascii="Helvetica" w:hAnsi="Helvetica" w:cs="Helvetica"/>
          </w:rPr>
          <w:t>Eddie Diehl</w:t>
        </w:r>
      </w:hyperlink>
    </w:p>
    <w:p w14:paraId="0D8AF89A" w14:textId="77777777" w:rsidR="00886C2F" w:rsidRPr="00EC102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22" w:history="1">
        <w:r w:rsidR="00886C2F" w:rsidRPr="00186194">
          <w:rPr>
            <w:rFonts w:ascii="Helvetica" w:hAnsi="Helvetica" w:cs="Helvetica"/>
            <w:color w:val="08359D"/>
          </w:rPr>
          <w:t xml:space="preserve">Al Di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Meola</w:t>
        </w:r>
        <w:proofErr w:type="spellEnd"/>
      </w:hyperlink>
    </w:p>
    <w:p w14:paraId="0BFA4B78" w14:textId="77777777" w:rsidR="00886C2F" w:rsidRPr="003D609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23" w:history="1">
        <w:r w:rsidR="00886C2F" w:rsidRPr="00186194">
          <w:rPr>
            <w:rFonts w:ascii="Helvetica" w:hAnsi="Helvetica" w:cs="Helvetica"/>
            <w:color w:val="08359D"/>
          </w:rPr>
          <w:t xml:space="preserve">Joe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Diorio</w:t>
        </w:r>
        <w:proofErr w:type="spellEnd"/>
      </w:hyperlink>
    </w:p>
    <w:p w14:paraId="1C2DE202" w14:textId="65412D19" w:rsidR="00886C2F" w:rsidRPr="004F2A9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224" w:history="1">
        <w:proofErr w:type="spellStart"/>
        <w:r w:rsidR="00886C2F" w:rsidRPr="00EE3137">
          <w:rPr>
            <w:rStyle w:val="Hyperlink"/>
            <w:rFonts w:ascii="Helvetica" w:hAnsi="Helvetica" w:cs="Helvetica"/>
          </w:rPr>
          <w:t>Diz</w:t>
        </w:r>
        <w:proofErr w:type="spellEnd"/>
        <w:r w:rsidR="00886C2F" w:rsidRPr="00EE3137">
          <w:rPr>
            <w:rStyle w:val="Hyperlink"/>
            <w:rFonts w:ascii="Helvetica" w:hAnsi="Helvetica" w:cs="Helvetica"/>
          </w:rPr>
          <w:t xml:space="preserve"> Disley</w:t>
        </w:r>
      </w:hyperlink>
    </w:p>
    <w:p w14:paraId="5885CF9F" w14:textId="2C931F6E" w:rsidR="004F2A90" w:rsidRPr="004F2A90" w:rsidRDefault="00000000" w:rsidP="004F2A90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25" w:history="1">
        <w:r w:rsidR="004F2A90" w:rsidRPr="00D51336">
          <w:rPr>
            <w:rStyle w:val="Hyperlink"/>
            <w:rFonts w:ascii="Helvetica" w:hAnsi="Helvetica" w:cs="Helvetica"/>
          </w:rPr>
          <w:t xml:space="preserve">Sacha </w:t>
        </w:r>
        <w:proofErr w:type="spellStart"/>
        <w:r w:rsidR="004F2A90" w:rsidRPr="00D51336">
          <w:rPr>
            <w:rStyle w:val="Hyperlink"/>
            <w:rFonts w:ascii="Helvetica" w:hAnsi="Helvetica" w:cs="Helvetica"/>
          </w:rPr>
          <w:t>Distel</w:t>
        </w:r>
        <w:proofErr w:type="spellEnd"/>
      </w:hyperlink>
    </w:p>
    <w:p w14:paraId="27442F09" w14:textId="1D34DCAE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26" w:history="1">
        <w:r w:rsidR="00886C2F" w:rsidRPr="00EE3137">
          <w:rPr>
            <w:rStyle w:val="Hyperlink"/>
            <w:rFonts w:ascii="Helvetica" w:hAnsi="Helvetica" w:cs="Helvetica"/>
          </w:rPr>
          <w:t>Lonnie Donegan</w:t>
        </w:r>
      </w:hyperlink>
    </w:p>
    <w:p w14:paraId="7DCD2A9B" w14:textId="0C67EE6C" w:rsidR="00886C2F" w:rsidRPr="003D609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27" w:history="1">
        <w:r w:rsidR="00886C2F" w:rsidRPr="00EE3137">
          <w:rPr>
            <w:rStyle w:val="Hyperlink"/>
            <w:rFonts w:ascii="Helvetica" w:hAnsi="Helvetica" w:cs="Helvetica"/>
          </w:rPr>
          <w:t>Pat Donohue</w:t>
        </w:r>
      </w:hyperlink>
    </w:p>
    <w:p w14:paraId="42E8814E" w14:textId="6BFDFF4F" w:rsidR="00886C2F" w:rsidRPr="004F2A9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228" w:history="1">
        <w:r w:rsidR="00886C2F" w:rsidRPr="00EE3137">
          <w:rPr>
            <w:rStyle w:val="Hyperlink"/>
            <w:rFonts w:ascii="Helvetica" w:hAnsi="Helvetica" w:cs="Helvetica"/>
          </w:rPr>
          <w:t>Christy Doran</w:t>
        </w:r>
      </w:hyperlink>
    </w:p>
    <w:p w14:paraId="0A3D0BA9" w14:textId="30CB80CB" w:rsidR="004F2A90" w:rsidRPr="004F2A90" w:rsidRDefault="00000000" w:rsidP="004F2A90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229" w:tooltip="Pierre Dørge" w:history="1">
        <w:r w:rsidR="004F2A90" w:rsidRPr="004F2A90">
          <w:rPr>
            <w:rStyle w:val="Hyperlink"/>
            <w:rFonts w:ascii="Helvetica" w:hAnsi="Helvetica" w:cs="Helvetica"/>
          </w:rPr>
          <w:t xml:space="preserve">Pierre </w:t>
        </w:r>
        <w:proofErr w:type="spellStart"/>
        <w:r w:rsidR="004F2A90" w:rsidRPr="004F2A90">
          <w:rPr>
            <w:rStyle w:val="Hyperlink"/>
            <w:rFonts w:ascii="Helvetica" w:hAnsi="Helvetica" w:cs="Helvetica"/>
          </w:rPr>
          <w:t>Dørge</w:t>
        </w:r>
        <w:proofErr w:type="spellEnd"/>
      </w:hyperlink>
    </w:p>
    <w:p w14:paraId="6D239819" w14:textId="098EE3E2" w:rsidR="008E3427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30" w:history="1">
        <w:r w:rsidR="008E3427" w:rsidRPr="00640E4E">
          <w:rPr>
            <w:rStyle w:val="Hyperlink"/>
            <w:rFonts w:ascii="Helvetica" w:eastAsia="Times New Roman" w:hAnsi="Helvetica"/>
          </w:rPr>
          <w:t xml:space="preserve">Pierre </w:t>
        </w:r>
        <w:r w:rsidR="008E3427" w:rsidRPr="005866B1">
          <w:rPr>
            <w:rStyle w:val="Hyperlink"/>
            <w:rFonts w:ascii="Helvetica" w:eastAsia="Times New Roman" w:hAnsi="Helvetica"/>
          </w:rPr>
          <w:t>V</w:t>
        </w:r>
        <w:r w:rsidR="008E3427" w:rsidRPr="00640E4E">
          <w:rPr>
            <w:rStyle w:val="Hyperlink"/>
            <w:rFonts w:ascii="Helvetica" w:eastAsia="Times New Roman" w:hAnsi="Helvetica"/>
          </w:rPr>
          <w:t xml:space="preserve">an </w:t>
        </w:r>
        <w:proofErr w:type="spellStart"/>
        <w:r w:rsidR="008E3427" w:rsidRPr="00640E4E">
          <w:rPr>
            <w:rStyle w:val="Hyperlink"/>
            <w:rFonts w:ascii="Helvetica" w:eastAsia="Times New Roman" w:hAnsi="Helvetica"/>
          </w:rPr>
          <w:t>Dormael</w:t>
        </w:r>
        <w:proofErr w:type="spellEnd"/>
      </w:hyperlink>
    </w:p>
    <w:p w14:paraId="6CB5770F" w14:textId="77777777" w:rsidR="00886C2F" w:rsidRPr="00CD17F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31" w:history="1">
        <w:r w:rsidR="00886C2F" w:rsidRPr="00186194">
          <w:rPr>
            <w:rFonts w:ascii="Helvetica" w:hAnsi="Helvetica" w:cs="Helvetica"/>
            <w:color w:val="08359D"/>
          </w:rPr>
          <w:t>Jim Douglas</w:t>
        </w:r>
      </w:hyperlink>
    </w:p>
    <w:p w14:paraId="0E6AA113" w14:textId="7CCAC8B9" w:rsidR="00CD17F6" w:rsidRPr="00CD17F6" w:rsidRDefault="00000000" w:rsidP="00CD17F6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32" w:tooltip="Scott DuBois" w:history="1">
        <w:r w:rsidR="00CD17F6" w:rsidRPr="00CD17F6">
          <w:rPr>
            <w:rStyle w:val="Hyperlink"/>
            <w:rFonts w:ascii="Helvetica" w:hAnsi="Helvetica" w:cs="Helvetica"/>
          </w:rPr>
          <w:t>Scott DuBois</w:t>
        </w:r>
      </w:hyperlink>
    </w:p>
    <w:p w14:paraId="11596579" w14:textId="58DDC299" w:rsidR="007D7A73" w:rsidRPr="007D7A73" w:rsidRDefault="00000000" w:rsidP="007D7A73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233" w:history="1">
        <w:r w:rsidR="007D7A73" w:rsidRPr="007D7A73">
          <w:rPr>
            <w:rStyle w:val="Hyperlink"/>
            <w:rFonts w:ascii="Helvetica" w:hAnsi="Helvetica"/>
            <w:sz w:val="24"/>
          </w:rPr>
          <w:t xml:space="preserve">Marc </w:t>
        </w:r>
        <w:proofErr w:type="spellStart"/>
        <w:r w:rsidR="007D7A73" w:rsidRPr="007D7A73">
          <w:rPr>
            <w:rStyle w:val="Hyperlink"/>
            <w:rFonts w:ascii="Helvetica" w:hAnsi="Helvetica"/>
            <w:sz w:val="24"/>
          </w:rPr>
          <w:t>Ducret</w:t>
        </w:r>
        <w:proofErr w:type="spellEnd"/>
      </w:hyperlink>
    </w:p>
    <w:p w14:paraId="08A55F9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34" w:history="1">
        <w:r w:rsidR="00886C2F" w:rsidRPr="00186194">
          <w:rPr>
            <w:rFonts w:ascii="Helvetica" w:hAnsi="Helvetica" w:cs="Helvetica"/>
            <w:color w:val="08359D"/>
          </w:rPr>
          <w:t>Ted Dunbar</w:t>
        </w:r>
      </w:hyperlink>
    </w:p>
    <w:p w14:paraId="4B51792D" w14:textId="77777777" w:rsidR="00886C2F" w:rsidRPr="003D609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35" w:history="1">
        <w:r w:rsidR="00886C2F" w:rsidRPr="00186194">
          <w:rPr>
            <w:rFonts w:ascii="Helvetica" w:hAnsi="Helvetica" w:cs="Helvetica"/>
            <w:color w:val="08359D"/>
          </w:rPr>
          <w:t>Cornell Dupree</w:t>
        </w:r>
      </w:hyperlink>
    </w:p>
    <w:p w14:paraId="0FA29236" w14:textId="165374AF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36" w:history="1">
        <w:r w:rsidR="00886C2F" w:rsidRPr="00EE3137">
          <w:rPr>
            <w:rStyle w:val="Hyperlink"/>
            <w:rFonts w:ascii="Helvetica" w:hAnsi="Helvetica" w:cs="Helvetica"/>
          </w:rPr>
          <w:t>Eddie Duran</w:t>
        </w:r>
      </w:hyperlink>
    </w:p>
    <w:p w14:paraId="6ACFD371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37" w:history="1">
        <w:r w:rsidR="00886C2F" w:rsidRPr="00186194">
          <w:rPr>
            <w:rFonts w:ascii="Helvetica" w:hAnsi="Helvetica" w:cs="Helvetica"/>
            <w:color w:val="08359D"/>
          </w:rPr>
          <w:t>Eddie Durham</w:t>
        </w:r>
      </w:hyperlink>
    </w:p>
    <w:p w14:paraId="41EF8E3C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1E307B20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E</w:t>
      </w:r>
    </w:p>
    <w:p w14:paraId="44F0409C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4FEB6D2C" w14:textId="768A098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38" w:history="1">
        <w:r w:rsidR="00886C2F" w:rsidRPr="00836651">
          <w:rPr>
            <w:rStyle w:val="Hyperlink"/>
            <w:rFonts w:ascii="Helvetica" w:hAnsi="Helvetica" w:cs="Helvetica"/>
          </w:rPr>
          <w:t xml:space="preserve">David </w:t>
        </w:r>
        <w:proofErr w:type="spellStart"/>
        <w:r w:rsidR="00886C2F" w:rsidRPr="00836651">
          <w:rPr>
            <w:rStyle w:val="Hyperlink"/>
            <w:rFonts w:ascii="Helvetica" w:hAnsi="Helvetica" w:cs="Helvetica"/>
          </w:rPr>
          <w:t>Eastlee</w:t>
        </w:r>
        <w:proofErr w:type="spellEnd"/>
      </w:hyperlink>
    </w:p>
    <w:p w14:paraId="15C81C49" w14:textId="77777777" w:rsidR="00886C2F" w:rsidRPr="00D92E4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39" w:history="1">
        <w:r w:rsidR="00886C2F" w:rsidRPr="00186194">
          <w:rPr>
            <w:rFonts w:ascii="Helvetica" w:hAnsi="Helvetica" w:cs="Helvetica"/>
            <w:color w:val="08359D"/>
          </w:rPr>
          <w:t xml:space="preserve">Jon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Eberson</w:t>
        </w:r>
        <w:proofErr w:type="spellEnd"/>
      </w:hyperlink>
    </w:p>
    <w:p w14:paraId="38F1D431" w14:textId="77777777" w:rsidR="00886C2F" w:rsidRPr="00D92E4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40" w:history="1">
        <w:r w:rsidR="00886C2F" w:rsidRPr="00186194">
          <w:rPr>
            <w:rFonts w:ascii="Helvetica" w:hAnsi="Helvetica" w:cs="Helvetica"/>
            <w:color w:val="08359D"/>
          </w:rPr>
          <w:t xml:space="preserve">Lars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Edegran</w:t>
        </w:r>
        <w:proofErr w:type="spellEnd"/>
      </w:hyperlink>
    </w:p>
    <w:p w14:paraId="30663411" w14:textId="3B27F527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41" w:history="1">
        <w:r w:rsidR="00886C2F" w:rsidRPr="00836651">
          <w:rPr>
            <w:rStyle w:val="Hyperlink"/>
            <w:rFonts w:ascii="Helvetica" w:hAnsi="Helvetica" w:cs="Helvetica"/>
          </w:rPr>
          <w:t xml:space="preserve">Bruce </w:t>
        </w:r>
        <w:proofErr w:type="spellStart"/>
        <w:r w:rsidR="00886C2F" w:rsidRPr="00836651">
          <w:rPr>
            <w:rStyle w:val="Hyperlink"/>
            <w:rFonts w:ascii="Helvetica" w:hAnsi="Helvetica" w:cs="Helvetica"/>
          </w:rPr>
          <w:t>Eisenbeil</w:t>
        </w:r>
        <w:proofErr w:type="spellEnd"/>
      </w:hyperlink>
    </w:p>
    <w:p w14:paraId="5BE848F7" w14:textId="10BD04D1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42" w:history="1">
        <w:r w:rsidR="00886C2F" w:rsidRPr="00836651">
          <w:rPr>
            <w:rStyle w:val="Hyperlink"/>
            <w:rFonts w:ascii="Helvetica" w:hAnsi="Helvetica" w:cs="Helvetica"/>
          </w:rPr>
          <w:t>Howard Elkins</w:t>
        </w:r>
      </w:hyperlink>
    </w:p>
    <w:p w14:paraId="79440EEF" w14:textId="4941FC99" w:rsidR="00886C2F" w:rsidRPr="00523A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43" w:history="1">
        <w:r w:rsidR="00886C2F" w:rsidRPr="00836651">
          <w:rPr>
            <w:rStyle w:val="Hyperlink"/>
            <w:rFonts w:ascii="Helvetica" w:hAnsi="Helvetica" w:cs="Helvetica"/>
          </w:rPr>
          <w:t xml:space="preserve">Charles </w:t>
        </w:r>
        <w:proofErr w:type="spellStart"/>
        <w:r w:rsidR="00886C2F" w:rsidRPr="00836651">
          <w:rPr>
            <w:rStyle w:val="Hyperlink"/>
            <w:rFonts w:ascii="Helvetica" w:hAnsi="Helvetica" w:cs="Helvetica"/>
          </w:rPr>
          <w:t>Ellerbee</w:t>
        </w:r>
        <w:proofErr w:type="spellEnd"/>
      </w:hyperlink>
    </w:p>
    <w:p w14:paraId="42FDD38C" w14:textId="1BEA06B8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44" w:history="1">
        <w:r w:rsidR="00886C2F" w:rsidRPr="00836651">
          <w:rPr>
            <w:rStyle w:val="Hyperlink"/>
            <w:rFonts w:ascii="Helvetica" w:hAnsi="Helvetica" w:cs="Helvetica"/>
          </w:rPr>
          <w:t>Edward Ellington II</w:t>
        </w:r>
      </w:hyperlink>
    </w:p>
    <w:p w14:paraId="1EA96AEB" w14:textId="77777777" w:rsidR="00886C2F" w:rsidRPr="00D92E4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45" w:history="1">
        <w:r w:rsidR="00886C2F" w:rsidRPr="00186194">
          <w:rPr>
            <w:rFonts w:ascii="Helvetica" w:hAnsi="Helvetica" w:cs="Helvetica"/>
            <w:color w:val="08359D"/>
          </w:rPr>
          <w:t>Herb Ellis</w:t>
        </w:r>
      </w:hyperlink>
    </w:p>
    <w:p w14:paraId="647770AB" w14:textId="1DD22280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46" w:history="1">
        <w:r w:rsidR="00886C2F" w:rsidRPr="00836651">
          <w:rPr>
            <w:rStyle w:val="Hyperlink"/>
            <w:rFonts w:ascii="Helvetica" w:hAnsi="Helvetica" w:cs="Helvetica"/>
          </w:rPr>
          <w:t>Danny Embrey</w:t>
        </w:r>
      </w:hyperlink>
    </w:p>
    <w:p w14:paraId="552A2BE8" w14:textId="77777777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47" w:history="1">
        <w:r w:rsidR="00886C2F" w:rsidRPr="00186194">
          <w:rPr>
            <w:rFonts w:ascii="Helvetica" w:hAnsi="Helvetica" w:cs="Helvetica"/>
            <w:color w:val="08359D"/>
          </w:rPr>
          <w:t>James Emery</w:t>
        </w:r>
      </w:hyperlink>
    </w:p>
    <w:p w14:paraId="4DE350AD" w14:textId="0D8F8D34" w:rsidR="00886C2F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248" w:history="1">
        <w:r w:rsidR="00886C2F" w:rsidRPr="00836651">
          <w:rPr>
            <w:rStyle w:val="Hyperlink"/>
            <w:rFonts w:ascii="Helvetica" w:hAnsi="Helvetica" w:cs="Helvetica"/>
          </w:rPr>
          <w:t>Tommy Emmanuel</w:t>
        </w:r>
      </w:hyperlink>
    </w:p>
    <w:p w14:paraId="79F12BE8" w14:textId="342E5BC4" w:rsidR="00845DD2" w:rsidRPr="00D92E4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49" w:history="1">
        <w:r w:rsidR="00845DD2" w:rsidRPr="00FA3759">
          <w:rPr>
            <w:rStyle w:val="Hyperlink"/>
            <w:rFonts w:ascii="Helvetica" w:eastAsia="Times New Roman" w:hAnsi="Helvetica"/>
          </w:rPr>
          <w:t>Cenk Erdogan</w:t>
        </w:r>
      </w:hyperlink>
      <w:r w:rsidR="00845DD2" w:rsidRPr="00FA3759">
        <w:rPr>
          <w:rFonts w:ascii="Helvetica" w:eastAsia="Times New Roman" w:hAnsi="Helvetica"/>
          <w:color w:val="000000"/>
        </w:rPr>
        <w:t xml:space="preserve"> (</w:t>
      </w:r>
      <w:r w:rsidR="00845DD2">
        <w:rPr>
          <w:rFonts w:ascii="Helvetica" w:eastAsia="Times New Roman" w:hAnsi="Helvetica"/>
          <w:color w:val="000000"/>
        </w:rPr>
        <w:t>P</w:t>
      </w:r>
      <w:r w:rsidR="00845DD2" w:rsidRPr="00FA3759">
        <w:rPr>
          <w:rFonts w:ascii="Helvetica" w:eastAsia="Times New Roman" w:hAnsi="Helvetica"/>
          <w:color w:val="000000"/>
        </w:rPr>
        <w:t>lays fretless acoustic, unique sound!)</w:t>
      </w:r>
    </w:p>
    <w:p w14:paraId="249ADE2E" w14:textId="1DAA679F" w:rsidR="00886C2F" w:rsidRPr="00CE1A0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50" w:history="1">
        <w:r w:rsidR="00886C2F" w:rsidRPr="00836651">
          <w:rPr>
            <w:rStyle w:val="Hyperlink"/>
            <w:rFonts w:ascii="Helvetica" w:hAnsi="Helvetica" w:cs="Helvetica"/>
          </w:rPr>
          <w:t>Eddie Erickson</w:t>
        </w:r>
      </w:hyperlink>
    </w:p>
    <w:p w14:paraId="644A62AD" w14:textId="555CEDF8" w:rsidR="00886C2F" w:rsidRPr="00D92E4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51" w:history="1">
        <w:r w:rsidR="00886C2F" w:rsidRPr="00836651">
          <w:rPr>
            <w:rStyle w:val="Hyperlink"/>
            <w:rFonts w:ascii="Helvetica" w:hAnsi="Helvetica" w:cs="Helvetica"/>
          </w:rPr>
          <w:t xml:space="preserve">Gene </w:t>
        </w:r>
        <w:proofErr w:type="spellStart"/>
        <w:r w:rsidR="00886C2F" w:rsidRPr="00836651">
          <w:rPr>
            <w:rStyle w:val="Hyperlink"/>
            <w:rFonts w:ascii="Helvetica" w:hAnsi="Helvetica" w:cs="Helvetica"/>
          </w:rPr>
          <w:t>Ess</w:t>
        </w:r>
        <w:proofErr w:type="spellEnd"/>
      </w:hyperlink>
    </w:p>
    <w:p w14:paraId="14B86A21" w14:textId="3EB5C55B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52" w:history="1">
        <w:r w:rsidR="00886C2F" w:rsidRPr="00836651">
          <w:rPr>
            <w:rStyle w:val="Hyperlink"/>
            <w:rFonts w:ascii="Helvetica" w:hAnsi="Helvetica" w:cs="Helvetica"/>
          </w:rPr>
          <w:t xml:space="preserve">Ron </w:t>
        </w:r>
        <w:proofErr w:type="spellStart"/>
        <w:r w:rsidR="00886C2F" w:rsidRPr="00836651">
          <w:rPr>
            <w:rStyle w:val="Hyperlink"/>
            <w:rFonts w:ascii="Helvetica" w:hAnsi="Helvetica" w:cs="Helvetica"/>
          </w:rPr>
          <w:t>Eschete</w:t>
        </w:r>
        <w:proofErr w:type="spellEnd"/>
      </w:hyperlink>
    </w:p>
    <w:p w14:paraId="01CC4152" w14:textId="7B598902" w:rsidR="00886C2F" w:rsidRPr="0083008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53" w:history="1">
        <w:r w:rsidR="00F753B2">
          <w:rPr>
            <w:rFonts w:ascii="Helvetica" w:hAnsi="Helvetica" w:cs="Helvetica"/>
            <w:color w:val="08359D"/>
          </w:rPr>
          <w:t xml:space="preserve">Christian </w:t>
        </w:r>
        <w:proofErr w:type="spellStart"/>
        <w:r w:rsidR="00F753B2">
          <w:rPr>
            <w:rFonts w:ascii="Helvetica" w:hAnsi="Helvetica" w:cs="Helvetica"/>
            <w:color w:val="08359D"/>
          </w:rPr>
          <w:t>Escoudé</w:t>
        </w:r>
        <w:proofErr w:type="spellEnd"/>
      </w:hyperlink>
    </w:p>
    <w:p w14:paraId="5A44A092" w14:textId="3871D33B" w:rsidR="0083008A" w:rsidRPr="0083008A" w:rsidRDefault="0083008A" w:rsidP="0083008A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54" w:history="1">
        <w:r w:rsidRPr="0083008A">
          <w:rPr>
            <w:rStyle w:val="Hyperlink"/>
            <w:rFonts w:ascii="Helvetica" w:hAnsi="Helvetica" w:cs="Helvetica"/>
          </w:rPr>
          <w:t xml:space="preserve">Gene </w:t>
        </w:r>
        <w:proofErr w:type="spellStart"/>
        <w:r w:rsidRPr="0083008A">
          <w:rPr>
            <w:rStyle w:val="Hyperlink"/>
            <w:rFonts w:ascii="Helvetica" w:hAnsi="Helvetica" w:cs="Helvetica"/>
          </w:rPr>
          <w:t>Ess</w:t>
        </w:r>
        <w:proofErr w:type="spellEnd"/>
      </w:hyperlink>
    </w:p>
    <w:p w14:paraId="13F2854A" w14:textId="77777777" w:rsidR="00886C2F" w:rsidRPr="00D92E4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55" w:history="1">
        <w:r w:rsidR="00886C2F" w:rsidRPr="00186194">
          <w:rPr>
            <w:rFonts w:ascii="Helvetica" w:hAnsi="Helvetica" w:cs="Helvetica"/>
            <w:color w:val="08359D"/>
          </w:rPr>
          <w:t>John Etheridge</w:t>
        </w:r>
      </w:hyperlink>
    </w:p>
    <w:p w14:paraId="59F01896" w14:textId="462CD713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56" w:history="1">
        <w:r w:rsidR="00886C2F" w:rsidRPr="00836651">
          <w:rPr>
            <w:rStyle w:val="Hyperlink"/>
            <w:rFonts w:ascii="Helvetica" w:hAnsi="Helvetica" w:cs="Helvetica"/>
          </w:rPr>
          <w:t xml:space="preserve">Bus </w:t>
        </w:r>
        <w:proofErr w:type="spellStart"/>
        <w:r w:rsidR="00886C2F" w:rsidRPr="00836651">
          <w:rPr>
            <w:rStyle w:val="Hyperlink"/>
            <w:rFonts w:ascii="Helvetica" w:hAnsi="Helvetica" w:cs="Helvetica"/>
          </w:rPr>
          <w:t>Etri</w:t>
        </w:r>
        <w:proofErr w:type="spellEnd"/>
      </w:hyperlink>
      <w:r w:rsidR="00886C2F">
        <w:rPr>
          <w:rFonts w:ascii="Helvetica" w:hAnsi="Helvetica" w:cs="Helvetica"/>
          <w:color w:val="08359D"/>
        </w:rPr>
        <w:t xml:space="preserve"> </w:t>
      </w:r>
    </w:p>
    <w:p w14:paraId="6AEC25E1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57" w:history="1">
        <w:r w:rsidR="00886C2F" w:rsidRPr="00186194">
          <w:rPr>
            <w:rFonts w:ascii="Helvetica" w:hAnsi="Helvetica" w:cs="Helvetica"/>
            <w:color w:val="08359D"/>
          </w:rPr>
          <w:t>Kevin Eubanks</w:t>
        </w:r>
      </w:hyperlink>
    </w:p>
    <w:p w14:paraId="00761E74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4E7B0967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F</w:t>
      </w:r>
    </w:p>
    <w:p w14:paraId="61249646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64642CDC" w14:textId="64BDAF14" w:rsidR="00652E46" w:rsidRPr="00652E4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58" w:history="1">
        <w:r w:rsidR="00652E46" w:rsidRPr="00652E46">
          <w:rPr>
            <w:rStyle w:val="Hyperlink"/>
            <w:rFonts w:ascii="Helvetica" w:hAnsi="Helvetica"/>
          </w:rPr>
          <w:t xml:space="preserve">Dave "Knife" </w:t>
        </w:r>
        <w:proofErr w:type="spellStart"/>
        <w:r w:rsidR="00652E46" w:rsidRPr="00652E46">
          <w:rPr>
            <w:rStyle w:val="Hyperlink"/>
            <w:rFonts w:ascii="Helvetica" w:hAnsi="Helvetica"/>
          </w:rPr>
          <w:t>Fabris</w:t>
        </w:r>
        <w:proofErr w:type="spellEnd"/>
      </w:hyperlink>
      <w:r w:rsidR="00652E46" w:rsidRPr="00652E46">
        <w:rPr>
          <w:rFonts w:ascii="Helvetica" w:hAnsi="Helvetica"/>
        </w:rPr>
        <w:t xml:space="preserve"> </w:t>
      </w:r>
      <w:r w:rsidR="00652E46" w:rsidRPr="00915E3F">
        <w:rPr>
          <w:rFonts w:ascii="Helvetica" w:hAnsi="Helvetica"/>
        </w:rPr>
        <w:t>(</w:t>
      </w:r>
      <w:r w:rsidR="00652E46" w:rsidRPr="00652E46">
        <w:rPr>
          <w:rFonts w:ascii="Helvetica" w:hAnsi="Helvetica"/>
        </w:rPr>
        <w:t>S</w:t>
      </w:r>
      <w:r w:rsidR="00652E46" w:rsidRPr="00915E3F">
        <w:rPr>
          <w:rFonts w:ascii="Helvetica" w:hAnsi="Helvetica"/>
        </w:rPr>
        <w:t>everal albums with piano legend Ran Blake)</w:t>
      </w:r>
    </w:p>
    <w:p w14:paraId="53A5E946" w14:textId="56610E08" w:rsidR="00886C2F" w:rsidRPr="008E342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59" w:history="1">
        <w:r w:rsidR="00886C2F" w:rsidRPr="00186194">
          <w:rPr>
            <w:rFonts w:ascii="Helvetica" w:hAnsi="Helvetica" w:cs="Helvetica"/>
            <w:color w:val="08359D"/>
          </w:rPr>
          <w:t xml:space="preserve">Dan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Faehnle</w:t>
        </w:r>
        <w:proofErr w:type="spellEnd"/>
      </w:hyperlink>
    </w:p>
    <w:p w14:paraId="73F9A572" w14:textId="4B4CF130" w:rsidR="008E3427" w:rsidRPr="0042208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  <w:szCs w:val="24"/>
        </w:rPr>
      </w:pPr>
      <w:hyperlink r:id="rId260" w:history="1">
        <w:r w:rsidR="008E3427" w:rsidRPr="00CC6062">
          <w:rPr>
            <w:rStyle w:val="Hyperlink"/>
            <w:rFonts w:ascii="Helvetica" w:eastAsia="Times New Roman" w:hAnsi="Helvetica"/>
            <w:szCs w:val="24"/>
          </w:rPr>
          <w:t xml:space="preserve">Mike </w:t>
        </w:r>
        <w:proofErr w:type="spellStart"/>
        <w:r w:rsidR="008E3427" w:rsidRPr="00CC6062">
          <w:rPr>
            <w:rStyle w:val="Hyperlink"/>
            <w:rFonts w:ascii="Helvetica" w:eastAsia="Times New Roman" w:hAnsi="Helvetica"/>
            <w:szCs w:val="24"/>
          </w:rPr>
          <w:t>Fageros</w:t>
        </w:r>
        <w:proofErr w:type="spellEnd"/>
      </w:hyperlink>
      <w:r w:rsidR="008E3427" w:rsidRPr="00CC6062">
        <w:rPr>
          <w:rFonts w:ascii="Helvetica" w:eastAsia="Times New Roman" w:hAnsi="Helvetica"/>
          <w:color w:val="000000"/>
          <w:szCs w:val="24"/>
        </w:rPr>
        <w:t xml:space="preserve"> (Phrasing like Pat Martino)</w:t>
      </w:r>
    </w:p>
    <w:p w14:paraId="08C84D92" w14:textId="08010FE3" w:rsidR="0042208B" w:rsidRPr="0042208B" w:rsidRDefault="0042208B" w:rsidP="0042208B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  <w:szCs w:val="24"/>
        </w:rPr>
      </w:pPr>
      <w:hyperlink r:id="rId261" w:history="1">
        <w:r w:rsidRPr="0042208B">
          <w:rPr>
            <w:rStyle w:val="Hyperlink"/>
            <w:rFonts w:ascii="Helvetica" w:hAnsi="Helvetica" w:cs="Helvetica"/>
            <w:szCs w:val="24"/>
          </w:rPr>
          <w:t xml:space="preserve">Dalia </w:t>
        </w:r>
        <w:proofErr w:type="spellStart"/>
        <w:r w:rsidRPr="0042208B">
          <w:rPr>
            <w:rStyle w:val="Hyperlink"/>
            <w:rFonts w:ascii="Helvetica" w:hAnsi="Helvetica" w:cs="Helvetica"/>
            <w:szCs w:val="24"/>
          </w:rPr>
          <w:t>Faitelson</w:t>
        </w:r>
        <w:proofErr w:type="spellEnd"/>
      </w:hyperlink>
    </w:p>
    <w:p w14:paraId="164DD14A" w14:textId="4262C05A" w:rsidR="00AA5B5D" w:rsidRPr="00CC606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  <w:szCs w:val="24"/>
        </w:rPr>
      </w:pPr>
      <w:hyperlink r:id="rId262" w:history="1">
        <w:r w:rsidR="00AA5B5D" w:rsidRPr="00CC6062">
          <w:rPr>
            <w:rStyle w:val="Hyperlink"/>
            <w:rFonts w:ascii="Helvetica" w:hAnsi="Helvetica"/>
            <w:szCs w:val="24"/>
          </w:rPr>
          <w:t xml:space="preserve">Nelson </w:t>
        </w:r>
        <w:proofErr w:type="spellStart"/>
        <w:r w:rsidR="00AA5B5D" w:rsidRPr="00CC6062">
          <w:rPr>
            <w:rStyle w:val="Hyperlink"/>
            <w:rFonts w:ascii="Helvetica" w:hAnsi="Helvetica"/>
            <w:szCs w:val="24"/>
          </w:rPr>
          <w:t>Faria</w:t>
        </w:r>
        <w:proofErr w:type="spellEnd"/>
      </w:hyperlink>
    </w:p>
    <w:p w14:paraId="1EF30736" w14:textId="77777777" w:rsidR="00886C2F" w:rsidRPr="00CC606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  <w:szCs w:val="24"/>
        </w:rPr>
      </w:pPr>
      <w:hyperlink r:id="rId263" w:history="1">
        <w:r w:rsidR="00886C2F" w:rsidRPr="00CC6062">
          <w:rPr>
            <w:rFonts w:ascii="Helvetica" w:hAnsi="Helvetica" w:cs="Helvetica"/>
            <w:color w:val="08359D"/>
            <w:szCs w:val="24"/>
          </w:rPr>
          <w:t>Tal Farlow</w:t>
        </w:r>
      </w:hyperlink>
    </w:p>
    <w:p w14:paraId="6C6861DB" w14:textId="77777777" w:rsidR="00886C2F" w:rsidRPr="003173E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  <w:szCs w:val="24"/>
        </w:rPr>
      </w:pPr>
      <w:hyperlink r:id="rId264" w:history="1">
        <w:r w:rsidR="00886C2F" w:rsidRPr="00CC6062">
          <w:rPr>
            <w:rFonts w:ascii="Helvetica" w:hAnsi="Helvetica" w:cs="Helvetica"/>
            <w:color w:val="08359D"/>
            <w:szCs w:val="24"/>
          </w:rPr>
          <w:t xml:space="preserve">Buzzy </w:t>
        </w:r>
        <w:proofErr w:type="spellStart"/>
        <w:r w:rsidR="00886C2F" w:rsidRPr="00CC6062">
          <w:rPr>
            <w:rFonts w:ascii="Helvetica" w:hAnsi="Helvetica" w:cs="Helvetica"/>
            <w:color w:val="08359D"/>
            <w:szCs w:val="24"/>
          </w:rPr>
          <w:t>Feiten</w:t>
        </w:r>
        <w:proofErr w:type="spellEnd"/>
      </w:hyperlink>
    </w:p>
    <w:p w14:paraId="2FDEC986" w14:textId="05A034CB" w:rsidR="003173E3" w:rsidRPr="003173E3" w:rsidRDefault="003173E3" w:rsidP="003173E3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  <w:szCs w:val="24"/>
        </w:rPr>
      </w:pPr>
      <w:hyperlink r:id="rId265" w:tooltip="Nir Felder" w:history="1">
        <w:r w:rsidRPr="003173E3">
          <w:rPr>
            <w:rStyle w:val="Hyperlink"/>
            <w:rFonts w:ascii="Helvetica" w:hAnsi="Helvetica" w:cs="Helvetica"/>
            <w:szCs w:val="24"/>
          </w:rPr>
          <w:t>Nir Felder</w:t>
        </w:r>
      </w:hyperlink>
    </w:p>
    <w:p w14:paraId="0494B235" w14:textId="60AA230C" w:rsidR="0042208B" w:rsidRPr="0042208B" w:rsidRDefault="0042208B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  <w:szCs w:val="24"/>
        </w:rPr>
      </w:pPr>
      <w:hyperlink r:id="rId266" w:history="1">
        <w:proofErr w:type="spellStart"/>
        <w:r w:rsidRPr="0042208B">
          <w:rPr>
            <w:rStyle w:val="Hyperlink"/>
            <w:rFonts w:ascii="Helvetica" w:hAnsi="Helvetica" w:cs="Helvetica"/>
            <w:szCs w:val="24"/>
          </w:rPr>
          <w:t>Mordy</w:t>
        </w:r>
        <w:proofErr w:type="spellEnd"/>
        <w:r w:rsidRPr="0042208B">
          <w:rPr>
            <w:rStyle w:val="Hyperlink"/>
            <w:rFonts w:ascii="Helvetica" w:hAnsi="Helvetica" w:cs="Helvetica"/>
            <w:szCs w:val="24"/>
          </w:rPr>
          <w:t xml:space="preserve"> Ferber</w:t>
        </w:r>
      </w:hyperlink>
    </w:p>
    <w:p w14:paraId="5066CEA0" w14:textId="4AADB20E" w:rsidR="00886C2F" w:rsidRPr="00CC606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  <w:szCs w:val="24"/>
        </w:rPr>
      </w:pPr>
      <w:hyperlink r:id="rId267" w:history="1">
        <w:r w:rsidR="00886C2F" w:rsidRPr="00CC6062">
          <w:rPr>
            <w:rFonts w:ascii="Helvetica" w:hAnsi="Helvetica" w:cs="Helvetica"/>
            <w:color w:val="08359D"/>
            <w:szCs w:val="24"/>
          </w:rPr>
          <w:t>Jim Ferguson</w:t>
        </w:r>
      </w:hyperlink>
      <w:r w:rsidR="0042208B">
        <w:rPr>
          <w:rFonts w:ascii="Helvetica" w:hAnsi="Helvetica" w:cs="Helvetica"/>
          <w:color w:val="08359D"/>
          <w:szCs w:val="24"/>
        </w:rPr>
        <w:t xml:space="preserve"> </w:t>
      </w:r>
    </w:p>
    <w:p w14:paraId="1311B9DA" w14:textId="20D3E43C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68" w:history="1">
        <w:r w:rsidR="00886C2F" w:rsidRPr="002039A0">
          <w:rPr>
            <w:rStyle w:val="Hyperlink"/>
            <w:rFonts w:ascii="Helvetica" w:hAnsi="Helvetica" w:cs="Helvetica"/>
          </w:rPr>
          <w:t>Julio Fernandez</w:t>
        </w:r>
      </w:hyperlink>
    </w:p>
    <w:p w14:paraId="2A139EFD" w14:textId="77777777" w:rsidR="00886C2F" w:rsidRPr="00C607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69" w:history="1">
        <w:r w:rsidR="00886C2F" w:rsidRPr="00186194">
          <w:rPr>
            <w:rFonts w:ascii="Helvetica" w:hAnsi="Helvetica" w:cs="Helvetica"/>
            <w:color w:val="08359D"/>
          </w:rPr>
          <w:t xml:space="preserve">Per Arne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Ferner</w:t>
        </w:r>
        <w:proofErr w:type="spellEnd"/>
      </w:hyperlink>
    </w:p>
    <w:p w14:paraId="5AAF65B0" w14:textId="4EC0EBBB" w:rsidR="00C6074C" w:rsidRPr="00C6074C" w:rsidRDefault="00000000" w:rsidP="00C6074C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270" w:history="1">
        <w:proofErr w:type="spellStart"/>
        <w:r w:rsidR="00C6074C" w:rsidRPr="00C6074C">
          <w:rPr>
            <w:rStyle w:val="Hyperlink"/>
            <w:rFonts w:ascii="Helvetica" w:hAnsi="Helvetica"/>
            <w:sz w:val="24"/>
          </w:rPr>
          <w:t>Bebo</w:t>
        </w:r>
        <w:proofErr w:type="spellEnd"/>
        <w:r w:rsidR="00C6074C" w:rsidRPr="00C6074C">
          <w:rPr>
            <w:rStyle w:val="Hyperlink"/>
            <w:rFonts w:ascii="Helvetica" w:hAnsi="Helvetica"/>
            <w:sz w:val="24"/>
          </w:rPr>
          <w:t xml:space="preserve"> </w:t>
        </w:r>
        <w:proofErr w:type="spellStart"/>
        <w:r w:rsidR="00C6074C" w:rsidRPr="00C6074C">
          <w:rPr>
            <w:rStyle w:val="Hyperlink"/>
            <w:rFonts w:ascii="Helvetica" w:hAnsi="Helvetica"/>
            <w:sz w:val="24"/>
          </w:rPr>
          <w:t>Ferra</w:t>
        </w:r>
        <w:proofErr w:type="spellEnd"/>
      </w:hyperlink>
    </w:p>
    <w:p w14:paraId="4DC70BA1" w14:textId="5F725320" w:rsidR="00886C2F" w:rsidRPr="00D92E4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71" w:history="1">
        <w:proofErr w:type="spellStart"/>
        <w:r w:rsidR="00D81381">
          <w:rPr>
            <w:rStyle w:val="Hyperlink"/>
            <w:rFonts w:ascii="Helvetica" w:hAnsi="Helvetica" w:cs="Helvetica"/>
          </w:rPr>
          <w:t>Boulou</w:t>
        </w:r>
        <w:proofErr w:type="spellEnd"/>
        <w:r w:rsidR="00D81381">
          <w:rPr>
            <w:rStyle w:val="Hyperlink"/>
            <w:rFonts w:ascii="Helvetica" w:hAnsi="Helvetica" w:cs="Helvetica"/>
          </w:rPr>
          <w:t xml:space="preserve"> </w:t>
        </w:r>
        <w:proofErr w:type="spellStart"/>
        <w:r w:rsidR="00D81381">
          <w:rPr>
            <w:rStyle w:val="Hyperlink"/>
            <w:rFonts w:ascii="Helvetica" w:hAnsi="Helvetica" w:cs="Helvetica"/>
          </w:rPr>
          <w:t>Ferré</w:t>
        </w:r>
        <w:proofErr w:type="spellEnd"/>
      </w:hyperlink>
    </w:p>
    <w:p w14:paraId="6815F069" w14:textId="15993931" w:rsidR="00886C2F" w:rsidRPr="00EC102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72" w:history="1">
        <w:r w:rsidR="00122159">
          <w:rPr>
            <w:rStyle w:val="Hyperlink"/>
            <w:rFonts w:ascii="Helvetica" w:hAnsi="Helvetica" w:cs="Helvetica"/>
          </w:rPr>
          <w:t xml:space="preserve">Elios </w:t>
        </w:r>
        <w:proofErr w:type="spellStart"/>
        <w:r w:rsidR="00122159">
          <w:rPr>
            <w:rStyle w:val="Hyperlink"/>
            <w:rFonts w:ascii="Helvetica" w:hAnsi="Helvetica" w:cs="Helvetica"/>
          </w:rPr>
          <w:t>Ferré</w:t>
        </w:r>
        <w:proofErr w:type="spellEnd"/>
      </w:hyperlink>
    </w:p>
    <w:p w14:paraId="2CB4CC94" w14:textId="5D16C07D" w:rsidR="00886C2F" w:rsidRPr="003173E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73" w:history="1">
        <w:r w:rsidR="00886C2F" w:rsidRPr="003173E3">
          <w:rPr>
            <w:rStyle w:val="Hyperlink"/>
            <w:rFonts w:ascii="Helvetica" w:hAnsi="Helvetica" w:cs="Helvetica"/>
          </w:rPr>
          <w:t>Jean-Pierre “</w:t>
        </w:r>
        <w:proofErr w:type="spellStart"/>
        <w:r w:rsidR="00886C2F" w:rsidRPr="003173E3">
          <w:rPr>
            <w:rStyle w:val="Hyperlink"/>
            <w:rFonts w:ascii="Helvetica" w:hAnsi="Helvetica" w:cs="Helvetica"/>
          </w:rPr>
          <w:t>Matelo</w:t>
        </w:r>
        <w:proofErr w:type="spellEnd"/>
        <w:r w:rsidR="00886C2F" w:rsidRPr="003173E3">
          <w:rPr>
            <w:rStyle w:val="Hyperlink"/>
            <w:rFonts w:ascii="Helvetica" w:hAnsi="Helvetica" w:cs="Helvetica"/>
          </w:rPr>
          <w:t>” Ferret</w:t>
        </w:r>
      </w:hyperlink>
    </w:p>
    <w:p w14:paraId="2F191AD7" w14:textId="117B7A96" w:rsidR="00886C2F" w:rsidRPr="003173E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74" w:history="1">
        <w:r w:rsidR="00886C2F" w:rsidRPr="003173E3">
          <w:rPr>
            <w:rStyle w:val="Hyperlink"/>
            <w:rFonts w:ascii="Helvetica" w:hAnsi="Helvetica" w:cs="Helvetica"/>
          </w:rPr>
          <w:t>Pierre “</w:t>
        </w:r>
        <w:proofErr w:type="spellStart"/>
        <w:r w:rsidR="00886C2F" w:rsidRPr="003173E3">
          <w:rPr>
            <w:rStyle w:val="Hyperlink"/>
            <w:rFonts w:ascii="Helvetica" w:hAnsi="Helvetica" w:cs="Helvetica"/>
          </w:rPr>
          <w:t>Baro</w:t>
        </w:r>
        <w:proofErr w:type="spellEnd"/>
        <w:r w:rsidR="00886C2F" w:rsidRPr="003173E3">
          <w:rPr>
            <w:rStyle w:val="Hyperlink"/>
            <w:rFonts w:ascii="Helvetica" w:hAnsi="Helvetica" w:cs="Helvetica"/>
          </w:rPr>
          <w:t>” Ferret</w:t>
        </w:r>
      </w:hyperlink>
    </w:p>
    <w:p w14:paraId="7127721C" w14:textId="2F7DEA31" w:rsidR="00886C2F" w:rsidRPr="003173E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75" w:history="1">
        <w:r w:rsidR="00886C2F" w:rsidRPr="003173E3">
          <w:rPr>
            <w:rStyle w:val="Hyperlink"/>
            <w:rFonts w:ascii="Helvetica" w:hAnsi="Helvetica" w:cs="Helvetica"/>
          </w:rPr>
          <w:t>Garrison Fewell</w:t>
        </w:r>
      </w:hyperlink>
    </w:p>
    <w:p w14:paraId="11518B5E" w14:textId="77777777" w:rsidR="00886C2F" w:rsidRPr="003173E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76" w:history="1">
        <w:r w:rsidR="00886C2F" w:rsidRPr="003173E3">
          <w:rPr>
            <w:rFonts w:ascii="Helvetica" w:hAnsi="Helvetica" w:cs="Helvetica"/>
            <w:color w:val="08359D"/>
          </w:rPr>
          <w:t>Scott Fields</w:t>
        </w:r>
      </w:hyperlink>
    </w:p>
    <w:p w14:paraId="4F022DA2" w14:textId="219D7798" w:rsidR="000B360F" w:rsidRPr="003173E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77" w:history="1">
        <w:r w:rsidR="000B360F" w:rsidRPr="003173E3">
          <w:rPr>
            <w:rStyle w:val="Hyperlink"/>
            <w:rFonts w:ascii="Helvetica" w:hAnsi="Helvetica"/>
          </w:rPr>
          <w:t xml:space="preserve">Diego </w:t>
        </w:r>
        <w:proofErr w:type="spellStart"/>
        <w:r w:rsidR="000B360F" w:rsidRPr="003173E3">
          <w:rPr>
            <w:rStyle w:val="Hyperlink"/>
            <w:rFonts w:ascii="Helvetica" w:hAnsi="Helvetica"/>
          </w:rPr>
          <w:t>Figueiredo</w:t>
        </w:r>
        <w:proofErr w:type="spellEnd"/>
      </w:hyperlink>
    </w:p>
    <w:p w14:paraId="005C5DE8" w14:textId="3005C4C0" w:rsidR="00886C2F" w:rsidRPr="003173E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78" w:history="1">
        <w:r w:rsidR="00886C2F" w:rsidRPr="003173E3">
          <w:rPr>
            <w:rStyle w:val="Hyperlink"/>
            <w:rFonts w:ascii="Helvetica" w:hAnsi="Helvetica" w:cs="Helvetica"/>
          </w:rPr>
          <w:t>Ed Fila</w:t>
        </w:r>
      </w:hyperlink>
    </w:p>
    <w:p w14:paraId="728B4F11" w14:textId="6108782A" w:rsidR="00886C2F" w:rsidRPr="003173E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79" w:history="1">
        <w:r w:rsidR="00886C2F" w:rsidRPr="003173E3">
          <w:rPr>
            <w:rStyle w:val="Hyperlink"/>
            <w:rFonts w:ascii="Helvetica" w:hAnsi="Helvetica" w:cs="Helvetica"/>
          </w:rPr>
          <w:t xml:space="preserve">Carl </w:t>
        </w:r>
        <w:proofErr w:type="spellStart"/>
        <w:r w:rsidR="00886C2F" w:rsidRPr="003173E3">
          <w:rPr>
            <w:rStyle w:val="Hyperlink"/>
            <w:rFonts w:ascii="Helvetica" w:hAnsi="Helvetica" w:cs="Helvetica"/>
          </w:rPr>
          <w:t>Filipiak</w:t>
        </w:r>
        <w:proofErr w:type="spellEnd"/>
      </w:hyperlink>
    </w:p>
    <w:p w14:paraId="65652B72" w14:textId="78BAC923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80" w:history="1">
        <w:r w:rsidR="00886C2F" w:rsidRPr="00A3741C">
          <w:rPr>
            <w:rStyle w:val="Hyperlink"/>
            <w:rFonts w:ascii="Helvetica" w:hAnsi="Helvetica" w:cs="Helvetica"/>
          </w:rPr>
          <w:t>Jamie Findlay</w:t>
        </w:r>
      </w:hyperlink>
    </w:p>
    <w:p w14:paraId="7540AEC5" w14:textId="77777777" w:rsidR="00886C2F" w:rsidRPr="008E342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81" w:history="1">
        <w:r w:rsidR="00886C2F" w:rsidRPr="00186194">
          <w:rPr>
            <w:rFonts w:ascii="Helvetica" w:hAnsi="Helvetica" w:cs="Helvetica"/>
            <w:color w:val="08359D"/>
          </w:rPr>
          <w:t>Barry Finnerty</w:t>
        </w:r>
      </w:hyperlink>
    </w:p>
    <w:p w14:paraId="5D832C79" w14:textId="36741D9A" w:rsidR="008E3427" w:rsidRPr="008E3427" w:rsidRDefault="00000000" w:rsidP="008E3427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282" w:history="1">
        <w:r w:rsidR="008E3427" w:rsidRPr="008E3427">
          <w:rPr>
            <w:rStyle w:val="Hyperlink"/>
            <w:rFonts w:ascii="Helvetica" w:eastAsia="Times New Roman" w:hAnsi="Helvetica"/>
            <w:sz w:val="24"/>
          </w:rPr>
          <w:t xml:space="preserve">Axel </w:t>
        </w:r>
        <w:proofErr w:type="spellStart"/>
        <w:r w:rsidR="008E3427" w:rsidRPr="008E3427">
          <w:rPr>
            <w:rStyle w:val="Hyperlink"/>
            <w:rFonts w:ascii="Helvetica" w:eastAsia="Times New Roman" w:hAnsi="Helvetica"/>
            <w:sz w:val="24"/>
          </w:rPr>
          <w:t>Fischbacher</w:t>
        </w:r>
        <w:proofErr w:type="spellEnd"/>
      </w:hyperlink>
    </w:p>
    <w:p w14:paraId="4D7DAD28" w14:textId="77777777" w:rsidR="00886C2F" w:rsidRPr="00D92E4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83" w:history="1">
        <w:r w:rsidR="00886C2F" w:rsidRPr="00186194">
          <w:rPr>
            <w:rFonts w:ascii="Helvetica" w:hAnsi="Helvetica" w:cs="Helvetica"/>
            <w:color w:val="08359D"/>
          </w:rPr>
          <w:t>Jacob Fischer</w:t>
        </w:r>
      </w:hyperlink>
    </w:p>
    <w:p w14:paraId="6968BF74" w14:textId="0F654B56" w:rsidR="00886C2F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84" w:history="1">
        <w:r w:rsidR="00886C2F" w:rsidRPr="00A3741C">
          <w:rPr>
            <w:rStyle w:val="Hyperlink"/>
            <w:rFonts w:ascii="Helvetica" w:hAnsi="Helvetica" w:cs="Helvetica"/>
          </w:rPr>
          <w:t xml:space="preserve">Andy </w:t>
        </w:r>
        <w:proofErr w:type="spellStart"/>
        <w:r w:rsidR="00886C2F" w:rsidRPr="00A3741C">
          <w:rPr>
            <w:rStyle w:val="Hyperlink"/>
            <w:rFonts w:ascii="Helvetica" w:hAnsi="Helvetica" w:cs="Helvetica"/>
          </w:rPr>
          <w:t>Fite</w:t>
        </w:r>
        <w:proofErr w:type="spellEnd"/>
      </w:hyperlink>
    </w:p>
    <w:p w14:paraId="4D49E20B" w14:textId="2671ABBF" w:rsidR="00845DD2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85" w:history="1">
        <w:r w:rsidR="00845DD2" w:rsidRPr="00FA3759">
          <w:rPr>
            <w:rStyle w:val="Hyperlink"/>
            <w:rFonts w:ascii="Helvetica" w:eastAsia="Times New Roman" w:hAnsi="Helvetica"/>
          </w:rPr>
          <w:t xml:space="preserve">Buddy </w:t>
        </w:r>
        <w:proofErr w:type="spellStart"/>
        <w:r w:rsidR="00845DD2" w:rsidRPr="00FA3759">
          <w:rPr>
            <w:rStyle w:val="Hyperlink"/>
            <w:rFonts w:ascii="Helvetica" w:eastAsia="Times New Roman" w:hAnsi="Helvetica"/>
          </w:rPr>
          <w:t>Fite</w:t>
        </w:r>
        <w:proofErr w:type="spellEnd"/>
      </w:hyperlink>
      <w:r w:rsidR="00845DD2" w:rsidRPr="00FA3759">
        <w:rPr>
          <w:rFonts w:ascii="Helvetica" w:eastAsia="Times New Roman" w:hAnsi="Helvetica"/>
          <w:color w:val="000000"/>
        </w:rPr>
        <w:t xml:space="preserve"> (</w:t>
      </w:r>
      <w:r w:rsidR="00845DD2">
        <w:rPr>
          <w:rFonts w:ascii="Helvetica" w:eastAsia="Times New Roman" w:hAnsi="Helvetica"/>
          <w:color w:val="000000"/>
        </w:rPr>
        <w:t>C</w:t>
      </w:r>
      <w:r w:rsidR="00845DD2" w:rsidRPr="00FA3759">
        <w:rPr>
          <w:rFonts w:ascii="Helvetica" w:eastAsia="Times New Roman" w:hAnsi="Helvetica"/>
          <w:color w:val="000000"/>
        </w:rPr>
        <w:t xml:space="preserve">heck out </w:t>
      </w:r>
      <w:r w:rsidR="00845DD2">
        <w:rPr>
          <w:rFonts w:ascii="Helvetica" w:eastAsia="Times New Roman" w:hAnsi="Helvetica"/>
          <w:color w:val="000000"/>
        </w:rPr>
        <w:t>his</w:t>
      </w:r>
      <w:r w:rsidR="00845DD2" w:rsidRPr="00FA3759">
        <w:rPr>
          <w:rFonts w:ascii="Helvetica" w:eastAsia="Times New Roman" w:hAnsi="Helvetica"/>
          <w:color w:val="000000"/>
        </w:rPr>
        <w:t xml:space="preserve"> great album </w:t>
      </w:r>
      <w:r w:rsidR="00845DD2">
        <w:rPr>
          <w:rFonts w:ascii="Helvetica" w:eastAsia="Times New Roman" w:hAnsi="Helvetica"/>
          <w:color w:val="000000"/>
        </w:rPr>
        <w:t>“Tasty”</w:t>
      </w:r>
      <w:r w:rsidR="00845DD2" w:rsidRPr="00FA3759">
        <w:rPr>
          <w:rFonts w:ascii="Helvetica" w:eastAsia="Times New Roman" w:hAnsi="Helvetica"/>
          <w:color w:val="000000"/>
        </w:rPr>
        <w:t>)</w:t>
      </w:r>
    </w:p>
    <w:p w14:paraId="7285C2DE" w14:textId="77777777" w:rsidR="00886C2F" w:rsidRPr="00523A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86" w:history="1">
        <w:r w:rsidR="00886C2F" w:rsidRPr="00186194">
          <w:rPr>
            <w:rFonts w:ascii="Helvetica" w:hAnsi="Helvetica" w:cs="Helvetica"/>
            <w:color w:val="08359D"/>
          </w:rPr>
          <w:t xml:space="preserve">David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Fiuczynski</w:t>
        </w:r>
        <w:proofErr w:type="spellEnd"/>
      </w:hyperlink>
    </w:p>
    <w:p w14:paraId="1091B6E9" w14:textId="1983CF7D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87" w:history="1">
        <w:r w:rsidR="00886C2F" w:rsidRPr="00A3741C">
          <w:rPr>
            <w:rStyle w:val="Hyperlink"/>
            <w:rFonts w:ascii="Helvetica" w:hAnsi="Helvetica" w:cs="Helvetica"/>
          </w:rPr>
          <w:t xml:space="preserve">Brick </w:t>
        </w:r>
        <w:proofErr w:type="spellStart"/>
        <w:r w:rsidR="00886C2F" w:rsidRPr="00A3741C">
          <w:rPr>
            <w:rStyle w:val="Hyperlink"/>
            <w:rFonts w:ascii="Helvetica" w:hAnsi="Helvetica" w:cs="Helvetica"/>
          </w:rPr>
          <w:t>Fleagle</w:t>
        </w:r>
        <w:proofErr w:type="spellEnd"/>
      </w:hyperlink>
    </w:p>
    <w:p w14:paraId="4122D0A7" w14:textId="7A1B149B" w:rsidR="00886C2F" w:rsidRPr="00EC102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88" w:history="1">
        <w:r w:rsidR="00886C2F" w:rsidRPr="00A3741C">
          <w:rPr>
            <w:rStyle w:val="Hyperlink"/>
            <w:rFonts w:ascii="Helvetica" w:hAnsi="Helvetica" w:cs="Helvetica"/>
          </w:rPr>
          <w:t xml:space="preserve">Rod </w:t>
        </w:r>
        <w:proofErr w:type="spellStart"/>
        <w:r w:rsidR="00886C2F" w:rsidRPr="00A3741C">
          <w:rPr>
            <w:rStyle w:val="Hyperlink"/>
            <w:rFonts w:ascii="Helvetica" w:hAnsi="Helvetica" w:cs="Helvetica"/>
          </w:rPr>
          <w:t>Fleeman</w:t>
        </w:r>
        <w:proofErr w:type="spellEnd"/>
      </w:hyperlink>
    </w:p>
    <w:p w14:paraId="6FAB5F7F" w14:textId="36CB6AAD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89" w:history="1">
        <w:r w:rsidR="00886C2F" w:rsidRPr="00A3741C">
          <w:rPr>
            <w:rStyle w:val="Hyperlink"/>
            <w:rFonts w:ascii="Helvetica" w:hAnsi="Helvetica" w:cs="Helvetica"/>
          </w:rPr>
          <w:t>William “Biddy” Fleet</w:t>
        </w:r>
      </w:hyperlink>
    </w:p>
    <w:p w14:paraId="1C7B7A42" w14:textId="5000FF2B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90" w:history="1">
        <w:r w:rsidR="00886C2F" w:rsidRPr="00A3741C">
          <w:rPr>
            <w:rStyle w:val="Hyperlink"/>
            <w:rFonts w:ascii="Helvetica" w:hAnsi="Helvetica" w:cs="Helvetica"/>
          </w:rPr>
          <w:t>Chris Flory</w:t>
        </w:r>
      </w:hyperlink>
    </w:p>
    <w:p w14:paraId="480DF7D7" w14:textId="77777777" w:rsidR="00886C2F" w:rsidRPr="00122159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91" w:history="1">
        <w:r w:rsidR="00886C2F" w:rsidRPr="00186194">
          <w:rPr>
            <w:rFonts w:ascii="Helvetica" w:hAnsi="Helvetica" w:cs="Helvetica"/>
            <w:color w:val="08359D"/>
          </w:rPr>
          <w:t xml:space="preserve">Ronaldo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Folegatti</w:t>
        </w:r>
        <w:proofErr w:type="spellEnd"/>
      </w:hyperlink>
    </w:p>
    <w:p w14:paraId="0A524834" w14:textId="462E9723" w:rsidR="00122159" w:rsidRPr="00122159" w:rsidRDefault="00122159" w:rsidP="00122159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92" w:tooltip="Antonio Forcione" w:history="1">
        <w:r w:rsidRPr="00122159">
          <w:rPr>
            <w:rStyle w:val="Hyperlink"/>
            <w:rFonts w:ascii="Helvetica" w:hAnsi="Helvetica" w:cs="Helvetica"/>
          </w:rPr>
          <w:t xml:space="preserve">Antonio </w:t>
        </w:r>
        <w:proofErr w:type="spellStart"/>
        <w:r w:rsidRPr="00122159">
          <w:rPr>
            <w:rStyle w:val="Hyperlink"/>
            <w:rFonts w:ascii="Helvetica" w:hAnsi="Helvetica" w:cs="Helvetica"/>
          </w:rPr>
          <w:t>Forcione</w:t>
        </w:r>
        <w:proofErr w:type="spellEnd"/>
      </w:hyperlink>
    </w:p>
    <w:p w14:paraId="5AE9BFFB" w14:textId="77777777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93" w:history="1">
        <w:r w:rsidR="00886C2F" w:rsidRPr="00186194">
          <w:rPr>
            <w:rFonts w:ascii="Helvetica" w:hAnsi="Helvetica" w:cs="Helvetica"/>
            <w:color w:val="08359D"/>
          </w:rPr>
          <w:t>Robben Ford</w:t>
        </w:r>
      </w:hyperlink>
    </w:p>
    <w:p w14:paraId="5476E7F5" w14:textId="77777777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94" w:history="1">
        <w:r w:rsidR="00886C2F" w:rsidRPr="00186194">
          <w:rPr>
            <w:rFonts w:ascii="Helvetica" w:hAnsi="Helvetica" w:cs="Helvetica"/>
            <w:color w:val="08359D"/>
          </w:rPr>
          <w:t>Bruce Forman</w:t>
        </w:r>
      </w:hyperlink>
    </w:p>
    <w:p w14:paraId="70AD91CB" w14:textId="5041F124" w:rsidR="00886C2F" w:rsidRPr="00C607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95" w:history="1">
        <w:r w:rsidR="00886C2F" w:rsidRPr="00A3741C">
          <w:rPr>
            <w:rStyle w:val="Hyperlink"/>
            <w:rFonts w:ascii="Helvetica" w:hAnsi="Helvetica" w:cs="Helvetica"/>
          </w:rPr>
          <w:t>Mar</w:t>
        </w:r>
        <w:r w:rsidR="00016379" w:rsidRPr="00A3741C">
          <w:rPr>
            <w:rStyle w:val="Hyperlink"/>
            <w:rFonts w:ascii="Helvetica" w:hAnsi="Helvetica" w:cs="Helvetica"/>
          </w:rPr>
          <w:t>c</w:t>
        </w:r>
        <w:r w:rsidR="00886C2F" w:rsidRPr="00A3741C">
          <w:rPr>
            <w:rStyle w:val="Hyperlink"/>
            <w:rFonts w:ascii="Helvetica" w:hAnsi="Helvetica" w:cs="Helvetica"/>
          </w:rPr>
          <w:t xml:space="preserve"> </w:t>
        </w:r>
        <w:proofErr w:type="spellStart"/>
        <w:r w:rsidR="00886C2F" w:rsidRPr="00A3741C">
          <w:rPr>
            <w:rStyle w:val="Hyperlink"/>
            <w:rFonts w:ascii="Helvetica" w:hAnsi="Helvetica" w:cs="Helvetica"/>
          </w:rPr>
          <w:t>Fosset</w:t>
        </w:r>
        <w:proofErr w:type="spellEnd"/>
      </w:hyperlink>
    </w:p>
    <w:p w14:paraId="15A27541" w14:textId="23246E53" w:rsidR="00C6074C" w:rsidRPr="00C6074C" w:rsidRDefault="00000000" w:rsidP="00C6074C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296" w:history="1">
        <w:r w:rsidR="00C6074C" w:rsidRPr="00C6074C">
          <w:rPr>
            <w:rStyle w:val="Hyperlink"/>
            <w:rFonts w:ascii="Helvetica" w:hAnsi="Helvetica"/>
            <w:sz w:val="24"/>
          </w:rPr>
          <w:t>Johnny Fourie</w:t>
        </w:r>
      </w:hyperlink>
    </w:p>
    <w:p w14:paraId="4DBF193F" w14:textId="77777777" w:rsidR="00886C2F" w:rsidRPr="00C607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97" w:history="1">
        <w:r w:rsidR="00886C2F" w:rsidRPr="00186194">
          <w:rPr>
            <w:rFonts w:ascii="Helvetica" w:hAnsi="Helvetica" w:cs="Helvetica"/>
            <w:color w:val="08359D"/>
          </w:rPr>
          <w:t>Mimi Fox</w:t>
        </w:r>
      </w:hyperlink>
    </w:p>
    <w:p w14:paraId="2DDAE18D" w14:textId="410BBA9C" w:rsidR="00C6074C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98" w:history="1">
        <w:r w:rsidR="00C6074C" w:rsidRPr="00043A62">
          <w:rPr>
            <w:rStyle w:val="Hyperlink"/>
            <w:rFonts w:ascii="Helvetica" w:hAnsi="Helvetica"/>
          </w:rPr>
          <w:t>Heiner Franz</w:t>
        </w:r>
      </w:hyperlink>
    </w:p>
    <w:p w14:paraId="37387382" w14:textId="77777777" w:rsidR="00886C2F" w:rsidRPr="00122159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299" w:history="1">
        <w:r w:rsidR="00886C2F" w:rsidRPr="00186194">
          <w:rPr>
            <w:rFonts w:ascii="Helvetica" w:hAnsi="Helvetica" w:cs="Helvetica"/>
            <w:color w:val="08359D"/>
          </w:rPr>
          <w:t xml:space="preserve">Christer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Fredriksen</w:t>
        </w:r>
        <w:proofErr w:type="spellEnd"/>
      </w:hyperlink>
    </w:p>
    <w:p w14:paraId="0BE7BC10" w14:textId="01FA07BE" w:rsidR="00122159" w:rsidRPr="00122159" w:rsidRDefault="00122159" w:rsidP="00122159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00" w:tooltip="George Freeman (guitarist)" w:history="1">
        <w:r w:rsidRPr="00122159">
          <w:rPr>
            <w:rStyle w:val="Hyperlink"/>
            <w:rFonts w:ascii="Helvetica" w:hAnsi="Helvetica" w:cs="Helvetica"/>
          </w:rPr>
          <w:t>George Freeman</w:t>
        </w:r>
      </w:hyperlink>
    </w:p>
    <w:p w14:paraId="0BB4121B" w14:textId="77777777" w:rsidR="00886C2F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01" w:history="1">
        <w:r w:rsidR="00886C2F" w:rsidRPr="00186194">
          <w:rPr>
            <w:rFonts w:ascii="Helvetica" w:hAnsi="Helvetica" w:cs="Helvetica"/>
            <w:color w:val="08359D"/>
          </w:rPr>
          <w:t>Russ Freeman</w:t>
        </w:r>
      </w:hyperlink>
    </w:p>
    <w:p w14:paraId="24EECD6F" w14:textId="784BDADC" w:rsidR="00845DD2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02" w:history="1">
        <w:r w:rsidR="00845DD2" w:rsidRPr="00FA3759">
          <w:rPr>
            <w:rStyle w:val="Hyperlink"/>
            <w:rFonts w:ascii="Helvetica" w:eastAsia="Times New Roman" w:hAnsi="Helvetica"/>
          </w:rPr>
          <w:t>Fred Fried</w:t>
        </w:r>
      </w:hyperlink>
    </w:p>
    <w:p w14:paraId="16273B0D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03" w:history="1">
        <w:r w:rsidR="00886C2F" w:rsidRPr="00186194">
          <w:rPr>
            <w:rFonts w:ascii="Helvetica" w:hAnsi="Helvetica" w:cs="Helvetica"/>
            <w:color w:val="08359D"/>
          </w:rPr>
          <w:t xml:space="preserve">Robert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Fripp</w:t>
        </w:r>
        <w:proofErr w:type="spellEnd"/>
      </w:hyperlink>
    </w:p>
    <w:p w14:paraId="7A111FC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04" w:history="1">
        <w:r w:rsidR="00886C2F" w:rsidRPr="00186194">
          <w:rPr>
            <w:rFonts w:ascii="Helvetica" w:hAnsi="Helvetica" w:cs="Helvetica"/>
            <w:color w:val="08359D"/>
          </w:rPr>
          <w:t xml:space="preserve">Bill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Frisell</w:t>
        </w:r>
        <w:proofErr w:type="spellEnd"/>
      </w:hyperlink>
    </w:p>
    <w:p w14:paraId="7DFC64F6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05" w:history="1">
        <w:r w:rsidR="00886C2F" w:rsidRPr="00186194">
          <w:rPr>
            <w:rFonts w:ascii="Helvetica" w:hAnsi="Helvetica" w:cs="Helvetica"/>
            <w:color w:val="08359D"/>
          </w:rPr>
          <w:t xml:space="preserve">Carl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Filipiak</w:t>
        </w:r>
        <w:proofErr w:type="spellEnd"/>
      </w:hyperlink>
    </w:p>
    <w:p w14:paraId="56BA2B9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06" w:history="1">
        <w:r w:rsidR="00886C2F" w:rsidRPr="00186194">
          <w:rPr>
            <w:rFonts w:ascii="Helvetica" w:hAnsi="Helvetica" w:cs="Helvetica"/>
            <w:color w:val="08359D"/>
          </w:rPr>
          <w:t>Nir Felder</w:t>
        </w:r>
      </w:hyperlink>
    </w:p>
    <w:p w14:paraId="3F268A22" w14:textId="77777777" w:rsidR="00886C2F" w:rsidRPr="00523A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07" w:history="1">
        <w:r w:rsidR="00886C2F" w:rsidRPr="00186194">
          <w:rPr>
            <w:rFonts w:ascii="Helvetica" w:hAnsi="Helvetica" w:cs="Helvetica"/>
            <w:color w:val="08359D"/>
          </w:rPr>
          <w:t xml:space="preserve">Scott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Fivelson</w:t>
        </w:r>
        <w:proofErr w:type="spellEnd"/>
      </w:hyperlink>
    </w:p>
    <w:p w14:paraId="448E0B20" w14:textId="1F7023E9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08" w:history="1">
        <w:r w:rsidR="00886C2F" w:rsidRPr="00BD24DF">
          <w:rPr>
            <w:rStyle w:val="Hyperlink"/>
            <w:rFonts w:ascii="Helvetica" w:hAnsi="Helvetica" w:cs="Helvetica"/>
          </w:rPr>
          <w:t>Peter Frampton</w:t>
        </w:r>
      </w:hyperlink>
      <w:r w:rsidR="00886C2F">
        <w:rPr>
          <w:rFonts w:ascii="Helvetica" w:hAnsi="Helvetica" w:cs="Helvetica"/>
          <w:color w:val="08359D"/>
        </w:rPr>
        <w:t xml:space="preserve"> (Verve</w:t>
      </w:r>
      <w:r w:rsidR="00943C04">
        <w:rPr>
          <w:rFonts w:ascii="Helvetica" w:hAnsi="Helvetica" w:cs="Helvetica"/>
          <w:color w:val="08359D"/>
        </w:rPr>
        <w:t xml:space="preserve">, </w:t>
      </w:r>
      <w:r w:rsidR="00886C2F">
        <w:rPr>
          <w:rFonts w:ascii="Helvetica" w:hAnsi="Helvetica" w:cs="Helvetica"/>
          <w:color w:val="08359D"/>
        </w:rPr>
        <w:t xml:space="preserve">Monk’s “Work” on  “That’s The Way </w:t>
      </w:r>
      <w:r w:rsidR="00F45902">
        <w:rPr>
          <w:rFonts w:ascii="Helvetica" w:hAnsi="Helvetica" w:cs="Helvetica"/>
          <w:color w:val="08359D"/>
        </w:rPr>
        <w:t>I Feel Now</w:t>
      </w:r>
      <w:r w:rsidR="00886C2F">
        <w:rPr>
          <w:rFonts w:ascii="Helvetica" w:hAnsi="Helvetica" w:cs="Helvetica"/>
          <w:color w:val="08359D"/>
        </w:rPr>
        <w:t>”)</w:t>
      </w:r>
    </w:p>
    <w:p w14:paraId="184D9D20" w14:textId="5D375F3D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09" w:history="1">
        <w:r w:rsidR="00886C2F" w:rsidRPr="00CA2289">
          <w:rPr>
            <w:rStyle w:val="Hyperlink"/>
            <w:rFonts w:ascii="Helvetica" w:hAnsi="Helvetica" w:cs="Helvetica"/>
          </w:rPr>
          <w:t>Fred Frith</w:t>
        </w:r>
      </w:hyperlink>
    </w:p>
    <w:p w14:paraId="74918793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0E0B0007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G</w:t>
      </w:r>
    </w:p>
    <w:p w14:paraId="570CB621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1DB3E290" w14:textId="70F2246B" w:rsidR="00886C2F" w:rsidRPr="00122159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310" w:history="1">
        <w:r w:rsidR="00886C2F" w:rsidRPr="00CA2289">
          <w:rPr>
            <w:rStyle w:val="Hyperlink"/>
            <w:rFonts w:ascii="Helvetica" w:hAnsi="Helvetica" w:cs="Helvetica"/>
          </w:rPr>
          <w:t xml:space="preserve">Gabor </w:t>
        </w:r>
        <w:proofErr w:type="spellStart"/>
        <w:r w:rsidR="00886C2F" w:rsidRPr="00CA2289">
          <w:rPr>
            <w:rStyle w:val="Hyperlink"/>
            <w:rFonts w:ascii="Helvetica" w:hAnsi="Helvetica" w:cs="Helvetica"/>
          </w:rPr>
          <w:t>Gado</w:t>
        </w:r>
        <w:proofErr w:type="spellEnd"/>
      </w:hyperlink>
    </w:p>
    <w:p w14:paraId="71B30B35" w14:textId="543499B9" w:rsidR="00122159" w:rsidRPr="00122159" w:rsidRDefault="00122159" w:rsidP="00122159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11" w:tooltip="Al Gafa" w:history="1">
        <w:r w:rsidRPr="00122159">
          <w:rPr>
            <w:rStyle w:val="Hyperlink"/>
            <w:rFonts w:ascii="Helvetica" w:hAnsi="Helvetica" w:cs="Helvetica"/>
          </w:rPr>
          <w:t xml:space="preserve">Al </w:t>
        </w:r>
        <w:proofErr w:type="spellStart"/>
        <w:r w:rsidRPr="00122159">
          <w:rPr>
            <w:rStyle w:val="Hyperlink"/>
            <w:rFonts w:ascii="Helvetica" w:hAnsi="Helvetica" w:cs="Helvetica"/>
          </w:rPr>
          <w:t>Gafa</w:t>
        </w:r>
        <w:proofErr w:type="spellEnd"/>
      </w:hyperlink>
    </w:p>
    <w:p w14:paraId="1907683C" w14:textId="28841F9E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12" w:history="1">
        <w:r w:rsidR="00886C2F" w:rsidRPr="00973180">
          <w:rPr>
            <w:rStyle w:val="Hyperlink"/>
            <w:rFonts w:ascii="Helvetica" w:hAnsi="Helvetica" w:cs="Helvetica"/>
          </w:rPr>
          <w:t>Slim Gaillard</w:t>
        </w:r>
      </w:hyperlink>
    </w:p>
    <w:p w14:paraId="4C3688EF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13" w:history="1">
        <w:r w:rsidR="00886C2F" w:rsidRPr="00186194">
          <w:rPr>
            <w:rFonts w:ascii="Helvetica" w:hAnsi="Helvetica" w:cs="Helvetica"/>
            <w:color w:val="08359D"/>
          </w:rPr>
          <w:t>Barry Galbraith</w:t>
        </w:r>
      </w:hyperlink>
    </w:p>
    <w:p w14:paraId="63300912" w14:textId="77777777" w:rsidR="00886C2F" w:rsidRPr="00845BA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14" w:history="1">
        <w:r w:rsidR="00886C2F" w:rsidRPr="00186194">
          <w:rPr>
            <w:rFonts w:ascii="Helvetica" w:hAnsi="Helvetica" w:cs="Helvetica"/>
            <w:color w:val="08359D"/>
          </w:rPr>
          <w:t>Eric Gale</w:t>
        </w:r>
      </w:hyperlink>
    </w:p>
    <w:p w14:paraId="44D8E5FC" w14:textId="3665FAD1" w:rsidR="00886C2F" w:rsidRPr="00845BA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15" w:history="1">
        <w:r w:rsidR="00886C2F" w:rsidRPr="00973180">
          <w:rPr>
            <w:rStyle w:val="Hyperlink"/>
            <w:rFonts w:ascii="Helvetica" w:hAnsi="Helvetica" w:cs="Helvetica"/>
          </w:rPr>
          <w:t>Charlie Galloway</w:t>
        </w:r>
      </w:hyperlink>
    </w:p>
    <w:p w14:paraId="4FFBC458" w14:textId="377C17C3" w:rsidR="00886C2F" w:rsidRDefault="00886C2F" w:rsidP="00886C2F">
      <w:pPr>
        <w:widowControl w:val="0"/>
        <w:numPr>
          <w:ilvl w:val="2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r>
        <w:rPr>
          <w:rFonts w:ascii="Helvetica" w:hAnsi="Helvetica" w:cs="Helvetica"/>
          <w:color w:val="1C1C1C"/>
        </w:rPr>
        <w:t>Led one of the very first</w:t>
      </w:r>
      <w:r w:rsidR="00D33EA4">
        <w:rPr>
          <w:rFonts w:ascii="Helvetica" w:hAnsi="Helvetica" w:cs="Helvetica"/>
          <w:color w:val="1C1C1C"/>
        </w:rPr>
        <w:t xml:space="preserve"> </w:t>
      </w:r>
      <w:r>
        <w:rPr>
          <w:rFonts w:ascii="Helvetica" w:hAnsi="Helvetica" w:cs="Helvetica"/>
          <w:color w:val="1C1C1C"/>
        </w:rPr>
        <w:t>jazz</w:t>
      </w:r>
      <w:r w:rsidR="00D33EA4">
        <w:rPr>
          <w:rFonts w:ascii="Helvetica" w:hAnsi="Helvetica" w:cs="Helvetica"/>
          <w:color w:val="1C1C1C"/>
        </w:rPr>
        <w:t>-</w:t>
      </w:r>
      <w:r>
        <w:rPr>
          <w:rFonts w:ascii="Helvetica" w:hAnsi="Helvetica" w:cs="Helvetica"/>
          <w:color w:val="1C1C1C"/>
        </w:rPr>
        <w:t>oriented bands in 1889.</w:t>
      </w:r>
    </w:p>
    <w:p w14:paraId="08A84EF8" w14:textId="77777777" w:rsidR="00886C2F" w:rsidRPr="00B25585" w:rsidRDefault="00886C2F" w:rsidP="00886C2F">
      <w:pPr>
        <w:widowControl w:val="0"/>
        <w:numPr>
          <w:ilvl w:val="2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r>
        <w:rPr>
          <w:rFonts w:ascii="Helvetica" w:hAnsi="Helvetica" w:cs="Helvetica"/>
          <w:color w:val="1C1C1C"/>
        </w:rPr>
        <w:t xml:space="preserve">No recordings exist of his playing. </w:t>
      </w:r>
    </w:p>
    <w:p w14:paraId="3BEA4242" w14:textId="77777777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16" w:history="1">
        <w:r w:rsidR="00886C2F" w:rsidRPr="00186194">
          <w:rPr>
            <w:rFonts w:ascii="Helvetica" w:hAnsi="Helvetica" w:cs="Helvetica"/>
            <w:color w:val="08359D"/>
          </w:rPr>
          <w:t xml:space="preserve">Frank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Gambale</w:t>
        </w:r>
        <w:proofErr w:type="spellEnd"/>
      </w:hyperlink>
    </w:p>
    <w:p w14:paraId="24FCA05D" w14:textId="27E971DA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17" w:history="1">
        <w:r w:rsidR="00886C2F" w:rsidRPr="00D33EA4">
          <w:rPr>
            <w:rStyle w:val="Hyperlink"/>
            <w:rFonts w:ascii="Helvetica" w:hAnsi="Helvetica" w:cs="Helvetica"/>
          </w:rPr>
          <w:t>Oliver Gannon</w:t>
        </w:r>
      </w:hyperlink>
    </w:p>
    <w:p w14:paraId="0AA0E715" w14:textId="01EEA6AE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18" w:history="1">
        <w:r w:rsidR="00886C2F" w:rsidRPr="00D33EA4">
          <w:rPr>
            <w:rStyle w:val="Hyperlink"/>
            <w:rFonts w:ascii="Helvetica" w:hAnsi="Helvetica" w:cs="Helvetica"/>
          </w:rPr>
          <w:t>Keith Ganz</w:t>
        </w:r>
      </w:hyperlink>
    </w:p>
    <w:p w14:paraId="59CDB531" w14:textId="53FD426E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19" w:history="1">
        <w:r w:rsidR="00886C2F" w:rsidRPr="00D33EA4">
          <w:rPr>
            <w:rStyle w:val="Hyperlink"/>
            <w:rFonts w:ascii="Helvetica" w:hAnsi="Helvetica" w:cs="Helvetica"/>
          </w:rPr>
          <w:t>Al Garcia</w:t>
        </w:r>
      </w:hyperlink>
    </w:p>
    <w:p w14:paraId="43AD0B37" w14:textId="3AB374D1" w:rsidR="00886C2F" w:rsidRPr="0005658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320" w:history="1">
        <w:r w:rsidR="00886C2F" w:rsidRPr="00D33EA4">
          <w:rPr>
            <w:rStyle w:val="Hyperlink"/>
            <w:rFonts w:ascii="Helvetica" w:hAnsi="Helvetica" w:cs="Helvetica"/>
          </w:rPr>
          <w:t>Dick Garcia</w:t>
        </w:r>
      </w:hyperlink>
    </w:p>
    <w:p w14:paraId="0548B3FF" w14:textId="7505A8E1" w:rsidR="00056584" w:rsidRPr="00056584" w:rsidRDefault="00000000" w:rsidP="00056584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321" w:history="1">
        <w:r w:rsidR="00056584" w:rsidRPr="00056584">
          <w:rPr>
            <w:rStyle w:val="Hyperlink"/>
            <w:rFonts w:ascii="Helvetica" w:eastAsia="Times New Roman" w:hAnsi="Helvetica"/>
            <w:sz w:val="24"/>
          </w:rPr>
          <w:t>Olivier-Roman Garcia</w:t>
        </w:r>
      </w:hyperlink>
    </w:p>
    <w:p w14:paraId="609424D4" w14:textId="29B847C9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22" w:history="1">
        <w:r w:rsidR="00886C2F" w:rsidRPr="00D33EA4">
          <w:rPr>
            <w:rStyle w:val="Hyperlink"/>
            <w:rFonts w:ascii="Helvetica" w:hAnsi="Helvetica" w:cs="Helvetica"/>
          </w:rPr>
          <w:t>Paulinho Garcia</w:t>
        </w:r>
      </w:hyperlink>
    </w:p>
    <w:p w14:paraId="2E55CFC7" w14:textId="77777777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23" w:history="1">
        <w:r w:rsidR="00886C2F" w:rsidRPr="00186194">
          <w:rPr>
            <w:rFonts w:ascii="Helvetica" w:hAnsi="Helvetica" w:cs="Helvetica"/>
            <w:color w:val="08359D"/>
          </w:rPr>
          <w:t>Hank Garland</w:t>
        </w:r>
      </w:hyperlink>
    </w:p>
    <w:p w14:paraId="2D10DB50" w14:textId="2FD2F5F2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24" w:history="1">
        <w:r w:rsidR="00886C2F" w:rsidRPr="00D33EA4">
          <w:rPr>
            <w:rStyle w:val="Hyperlink"/>
            <w:rFonts w:ascii="Helvetica" w:hAnsi="Helvetica" w:cs="Helvetica"/>
          </w:rPr>
          <w:t>Arv Garrison</w:t>
        </w:r>
      </w:hyperlink>
    </w:p>
    <w:p w14:paraId="7ABA539E" w14:textId="77777777" w:rsidR="00886C2F" w:rsidRPr="00BF5C8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25" w:history="1">
        <w:r w:rsidR="00886C2F" w:rsidRPr="00186194">
          <w:rPr>
            <w:rFonts w:ascii="Helvetica" w:hAnsi="Helvetica" w:cs="Helvetica"/>
            <w:color w:val="08359D"/>
          </w:rPr>
          <w:t>Danny Gatton</w:t>
        </w:r>
      </w:hyperlink>
    </w:p>
    <w:p w14:paraId="57B9F508" w14:textId="6CA8AB4B" w:rsidR="00BF5C8E" w:rsidRPr="00BF5C8E" w:rsidRDefault="00000000" w:rsidP="00BF5C8E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326" w:history="1">
        <w:proofErr w:type="spellStart"/>
        <w:r w:rsidR="00BF5C8E" w:rsidRPr="00BF5C8E">
          <w:rPr>
            <w:rStyle w:val="Hyperlink"/>
            <w:rFonts w:ascii="Helvetica" w:hAnsi="Helvetica"/>
            <w:sz w:val="24"/>
          </w:rPr>
          <w:t>Pierrejean</w:t>
        </w:r>
        <w:proofErr w:type="spellEnd"/>
        <w:r w:rsidR="00BF5C8E" w:rsidRPr="00BF5C8E">
          <w:rPr>
            <w:rStyle w:val="Hyperlink"/>
            <w:rFonts w:ascii="Helvetica" w:hAnsi="Helvetica"/>
            <w:sz w:val="24"/>
          </w:rPr>
          <w:t xml:space="preserve"> Gaucher</w:t>
        </w:r>
      </w:hyperlink>
    </w:p>
    <w:p w14:paraId="5926C025" w14:textId="77777777" w:rsidR="00886C2F" w:rsidRPr="006005C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27" w:history="1">
        <w:r w:rsidR="00886C2F" w:rsidRPr="00186194">
          <w:rPr>
            <w:rFonts w:ascii="Helvetica" w:hAnsi="Helvetica" w:cs="Helvetica"/>
            <w:color w:val="08359D"/>
          </w:rPr>
          <w:t>Nigel Gavin</w:t>
        </w:r>
      </w:hyperlink>
    </w:p>
    <w:p w14:paraId="3EA62D13" w14:textId="132DB91B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28" w:history="1">
        <w:r w:rsidR="00886C2F" w:rsidRPr="00D33EA4">
          <w:rPr>
            <w:rStyle w:val="Hyperlink"/>
            <w:rFonts w:ascii="Helvetica" w:hAnsi="Helvetica" w:cs="Helvetica"/>
          </w:rPr>
          <w:t xml:space="preserve">Jay </w:t>
        </w:r>
        <w:proofErr w:type="spellStart"/>
        <w:r w:rsidR="00886C2F" w:rsidRPr="00D33EA4">
          <w:rPr>
            <w:rStyle w:val="Hyperlink"/>
            <w:rFonts w:ascii="Helvetica" w:hAnsi="Helvetica" w:cs="Helvetica"/>
          </w:rPr>
          <w:t>Geils</w:t>
        </w:r>
        <w:proofErr w:type="spellEnd"/>
      </w:hyperlink>
      <w:r w:rsidR="00886C2F">
        <w:rPr>
          <w:rFonts w:ascii="Helvetica" w:hAnsi="Helvetica" w:cs="Helvetica"/>
          <w:color w:val="08359D"/>
        </w:rPr>
        <w:t xml:space="preserve"> (“Jay </w:t>
      </w:r>
      <w:proofErr w:type="spellStart"/>
      <w:r w:rsidR="00886C2F">
        <w:rPr>
          <w:rFonts w:ascii="Helvetica" w:hAnsi="Helvetica" w:cs="Helvetica"/>
          <w:color w:val="08359D"/>
        </w:rPr>
        <w:t>Geils</w:t>
      </w:r>
      <w:proofErr w:type="spellEnd"/>
      <w:r w:rsidR="00886C2F">
        <w:rPr>
          <w:rFonts w:ascii="Helvetica" w:hAnsi="Helvetica" w:cs="Helvetica"/>
          <w:color w:val="08359D"/>
        </w:rPr>
        <w:t xml:space="preserve"> Plays Jazz”)</w:t>
      </w:r>
    </w:p>
    <w:p w14:paraId="081BFF62" w14:textId="77777777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29" w:history="1">
        <w:r w:rsidR="00886C2F" w:rsidRPr="00186194">
          <w:rPr>
            <w:rFonts w:ascii="Helvetica" w:hAnsi="Helvetica" w:cs="Helvetica"/>
            <w:color w:val="08359D"/>
          </w:rPr>
          <w:t xml:space="preserve">Grant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Geissman</w:t>
        </w:r>
        <w:proofErr w:type="spellEnd"/>
      </w:hyperlink>
    </w:p>
    <w:p w14:paraId="3520FF09" w14:textId="6431D8D5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30" w:history="1">
        <w:r w:rsidR="00886C2F" w:rsidRPr="00D33EA4">
          <w:rPr>
            <w:rStyle w:val="Hyperlink"/>
            <w:rFonts w:ascii="Helvetica" w:hAnsi="Helvetica" w:cs="Helvetica"/>
          </w:rPr>
          <w:t>Mike Gellar</w:t>
        </w:r>
      </w:hyperlink>
    </w:p>
    <w:p w14:paraId="4DE4CB18" w14:textId="1B052793" w:rsidR="00886C2F" w:rsidRPr="00784CF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331" w:history="1">
        <w:r w:rsidR="00886C2F" w:rsidRPr="00D33EA4">
          <w:rPr>
            <w:rStyle w:val="Hyperlink"/>
            <w:rFonts w:ascii="Helvetica" w:hAnsi="Helvetica" w:cs="Helvetica"/>
          </w:rPr>
          <w:t>Jane Getter</w:t>
        </w:r>
      </w:hyperlink>
    </w:p>
    <w:p w14:paraId="5E43FF15" w14:textId="7E8AB7FF" w:rsidR="00784CF2" w:rsidRPr="00784CF2" w:rsidRDefault="00784CF2" w:rsidP="00784CF2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32" w:tooltip="Eddie Gibbs (musician)" w:history="1">
        <w:r w:rsidRPr="00784CF2">
          <w:rPr>
            <w:rStyle w:val="Hyperlink"/>
            <w:rFonts w:ascii="Helvetica" w:hAnsi="Helvetica" w:cs="Helvetica"/>
          </w:rPr>
          <w:t>Eddie Gibbs</w:t>
        </w:r>
      </w:hyperlink>
    </w:p>
    <w:p w14:paraId="5D5034DA" w14:textId="463ABA43" w:rsidR="00886C2F" w:rsidRPr="00FE24D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33" w:history="1">
        <w:r w:rsidR="00886C2F" w:rsidRPr="00D33EA4">
          <w:rPr>
            <w:rStyle w:val="Hyperlink"/>
            <w:rFonts w:ascii="Helvetica" w:hAnsi="Helvetica" w:cs="Helvetica"/>
          </w:rPr>
          <w:t>Banu Gibson</w:t>
        </w:r>
      </w:hyperlink>
    </w:p>
    <w:p w14:paraId="690886EE" w14:textId="4FF0B534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34" w:history="1">
        <w:r w:rsidR="00886C2F" w:rsidRPr="00D33EA4">
          <w:rPr>
            <w:rStyle w:val="Hyperlink"/>
            <w:rFonts w:ascii="Helvetica" w:hAnsi="Helvetica" w:cs="Helvetica"/>
          </w:rPr>
          <w:t>Gene Gifford</w:t>
        </w:r>
      </w:hyperlink>
    </w:p>
    <w:p w14:paraId="072D3C58" w14:textId="7819777E" w:rsidR="00886C2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35" w:history="1">
        <w:r w:rsidR="00886C2F" w:rsidRPr="00D33EA4">
          <w:rPr>
            <w:rStyle w:val="Hyperlink"/>
            <w:rFonts w:ascii="Helvetica" w:hAnsi="Helvetica" w:cs="Helvetica"/>
          </w:rPr>
          <w:t>Joe Giglio</w:t>
        </w:r>
      </w:hyperlink>
    </w:p>
    <w:p w14:paraId="6D70B450" w14:textId="465FADEA" w:rsidR="00886C2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36" w:history="1">
        <w:r w:rsidR="00886C2F" w:rsidRPr="00097FF7">
          <w:rPr>
            <w:rStyle w:val="Hyperlink"/>
            <w:rFonts w:ascii="Helvetica" w:hAnsi="Helvetica" w:cs="Helvetica"/>
          </w:rPr>
          <w:t>Joao Gilberto</w:t>
        </w:r>
      </w:hyperlink>
    </w:p>
    <w:p w14:paraId="17C251AF" w14:textId="202CE447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37" w:history="1">
        <w:r w:rsidR="00886C2F" w:rsidRPr="007F7BC6">
          <w:rPr>
            <w:rStyle w:val="Hyperlink"/>
            <w:rFonts w:ascii="Helvetica" w:hAnsi="Helvetica" w:cs="Helvetica"/>
          </w:rPr>
          <w:t>David Gilmore</w:t>
        </w:r>
      </w:hyperlink>
      <w:r w:rsidR="007F7BC6">
        <w:rPr>
          <w:rFonts w:ascii="Helvetica" w:hAnsi="Helvetica" w:cs="Helvetica"/>
          <w:color w:val="1C1C1C"/>
        </w:rPr>
        <w:t xml:space="preserve"> (not the guy from Pink Floyd lol) </w:t>
      </w:r>
    </w:p>
    <w:p w14:paraId="14C45A5A" w14:textId="77777777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38" w:history="1">
        <w:r w:rsidR="00886C2F" w:rsidRPr="00186194">
          <w:rPr>
            <w:rFonts w:ascii="Helvetica" w:hAnsi="Helvetica" w:cs="Helvetica"/>
            <w:color w:val="08359D"/>
          </w:rPr>
          <w:t>Greg Ginn</w:t>
        </w:r>
      </w:hyperlink>
    </w:p>
    <w:p w14:paraId="4BCAF5E0" w14:textId="5ACE7144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39" w:history="1">
        <w:r w:rsidR="00886C2F" w:rsidRPr="007A56B0">
          <w:rPr>
            <w:rStyle w:val="Hyperlink"/>
            <w:rFonts w:ascii="Helvetica" w:hAnsi="Helvetica" w:cs="Helvetica"/>
          </w:rPr>
          <w:t>Steve Giordano</w:t>
        </w:r>
      </w:hyperlink>
    </w:p>
    <w:p w14:paraId="444781A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40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Egberto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Gismonti</w:t>
        </w:r>
        <w:proofErr w:type="spellEnd"/>
      </w:hyperlink>
    </w:p>
    <w:p w14:paraId="064566AB" w14:textId="77777777" w:rsidR="00886C2F" w:rsidRPr="00784CF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41" w:history="1">
        <w:r w:rsidR="00886C2F" w:rsidRPr="00186194">
          <w:rPr>
            <w:rFonts w:ascii="Helvetica" w:hAnsi="Helvetica" w:cs="Helvetica"/>
            <w:color w:val="08359D"/>
          </w:rPr>
          <w:t>Jamie Glaser</w:t>
        </w:r>
      </w:hyperlink>
    </w:p>
    <w:p w14:paraId="61973075" w14:textId="238507E4" w:rsidR="00784CF2" w:rsidRPr="00784CF2" w:rsidRDefault="00784CF2" w:rsidP="00784CF2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42" w:history="1">
        <w:r w:rsidRPr="00784CF2">
          <w:rPr>
            <w:rStyle w:val="Hyperlink"/>
            <w:rFonts w:ascii="Helvetica" w:hAnsi="Helvetica" w:cs="Helvetica"/>
          </w:rPr>
          <w:t xml:space="preserve">George </w:t>
        </w:r>
        <w:proofErr w:type="spellStart"/>
        <w:r w:rsidRPr="00784CF2">
          <w:rPr>
            <w:rStyle w:val="Hyperlink"/>
            <w:rFonts w:ascii="Helvetica" w:hAnsi="Helvetica" w:cs="Helvetica"/>
          </w:rPr>
          <w:t>Golla</w:t>
        </w:r>
        <w:proofErr w:type="spellEnd"/>
      </w:hyperlink>
    </w:p>
    <w:p w14:paraId="2F806BCA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43" w:history="1">
        <w:r w:rsidR="00886C2F" w:rsidRPr="00186194">
          <w:rPr>
            <w:rFonts w:ascii="Helvetica" w:hAnsi="Helvetica" w:cs="Helvetica"/>
            <w:color w:val="08359D"/>
          </w:rPr>
          <w:t>Jeff Golub</w:t>
        </w:r>
      </w:hyperlink>
    </w:p>
    <w:p w14:paraId="6CB3EAAA" w14:textId="7938BAF7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44" w:history="1">
        <w:r w:rsidR="00886C2F" w:rsidRPr="00186194">
          <w:rPr>
            <w:rFonts w:ascii="Helvetica" w:hAnsi="Helvetica" w:cs="Helvetica"/>
            <w:color w:val="08359D"/>
          </w:rPr>
          <w:t xml:space="preserve">Mick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Goodrick</w:t>
        </w:r>
        <w:proofErr w:type="spellEnd"/>
      </w:hyperlink>
      <w:r w:rsidR="00886C2F">
        <w:rPr>
          <w:rFonts w:ascii="Helvetica" w:hAnsi="Helvetica" w:cs="Helvetica"/>
          <w:color w:val="08359D"/>
        </w:rPr>
        <w:t xml:space="preserve"> (post</w:t>
      </w:r>
      <w:r w:rsidR="00016379">
        <w:rPr>
          <w:rFonts w:ascii="Helvetica" w:hAnsi="Helvetica" w:cs="Helvetica"/>
          <w:color w:val="08359D"/>
        </w:rPr>
        <w:t>-</w:t>
      </w:r>
      <w:r w:rsidR="00886C2F">
        <w:rPr>
          <w:rFonts w:ascii="Helvetica" w:hAnsi="Helvetica" w:cs="Helvetica"/>
          <w:color w:val="08359D"/>
        </w:rPr>
        <w:t>bo</w:t>
      </w:r>
      <w:r w:rsidR="00016379">
        <w:rPr>
          <w:rFonts w:ascii="Helvetica" w:hAnsi="Helvetica" w:cs="Helvetica"/>
          <w:color w:val="08359D"/>
        </w:rPr>
        <w:t>p</w:t>
      </w:r>
      <w:r w:rsidR="00886C2F">
        <w:rPr>
          <w:rFonts w:ascii="Helvetica" w:hAnsi="Helvetica" w:cs="Helvetica"/>
          <w:color w:val="08359D"/>
        </w:rPr>
        <w:t>)</w:t>
      </w:r>
    </w:p>
    <w:p w14:paraId="4D3E6422" w14:textId="23562FF1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45" w:history="1">
        <w:proofErr w:type="spellStart"/>
        <w:r w:rsidR="00886C2F" w:rsidRPr="007A56B0">
          <w:rPr>
            <w:rStyle w:val="Hyperlink"/>
            <w:rFonts w:ascii="Helvetica" w:hAnsi="Helvetica" w:cs="Helvetica"/>
          </w:rPr>
          <w:t>Torsten</w:t>
        </w:r>
        <w:proofErr w:type="spellEnd"/>
        <w:r w:rsidR="00886C2F" w:rsidRPr="007A56B0">
          <w:rPr>
            <w:rStyle w:val="Hyperlink"/>
            <w:rFonts w:ascii="Helvetica" w:hAnsi="Helvetica" w:cs="Helvetica"/>
          </w:rPr>
          <w:t xml:space="preserve"> Goods</w:t>
        </w:r>
      </w:hyperlink>
    </w:p>
    <w:p w14:paraId="6D94473D" w14:textId="77777777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46" w:history="1">
        <w:r w:rsidR="00886C2F" w:rsidRPr="00186194">
          <w:rPr>
            <w:rFonts w:ascii="Helvetica" w:hAnsi="Helvetica" w:cs="Helvetica"/>
            <w:color w:val="08359D"/>
          </w:rPr>
          <w:t xml:space="preserve">John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Goodsall</w:t>
        </w:r>
        <w:proofErr w:type="spellEnd"/>
      </w:hyperlink>
    </w:p>
    <w:p w14:paraId="6C7DD5A9" w14:textId="77777777" w:rsidR="00886C2F" w:rsidRPr="00EC102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47" w:history="1">
        <w:r w:rsidR="00886C2F" w:rsidRPr="00186194">
          <w:rPr>
            <w:rFonts w:ascii="Helvetica" w:hAnsi="Helvetica" w:cs="Helvetica"/>
            <w:color w:val="08359D"/>
          </w:rPr>
          <w:t>Pedro Javier González</w:t>
        </w:r>
      </w:hyperlink>
    </w:p>
    <w:p w14:paraId="327AA0D1" w14:textId="2585247B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48" w:history="1">
        <w:r w:rsidR="00886C2F" w:rsidRPr="007A56B0">
          <w:rPr>
            <w:rStyle w:val="Hyperlink"/>
            <w:rFonts w:ascii="Helvetica" w:hAnsi="Helvetica" w:cs="Helvetica"/>
          </w:rPr>
          <w:t xml:space="preserve">Tony </w:t>
        </w:r>
        <w:proofErr w:type="spellStart"/>
        <w:r w:rsidR="00886C2F" w:rsidRPr="007A56B0">
          <w:rPr>
            <w:rStyle w:val="Hyperlink"/>
            <w:rFonts w:ascii="Helvetica" w:hAnsi="Helvetica" w:cs="Helvetica"/>
          </w:rPr>
          <w:t>Gottuso</w:t>
        </w:r>
        <w:proofErr w:type="spellEnd"/>
      </w:hyperlink>
    </w:p>
    <w:p w14:paraId="25784579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49" w:history="1">
        <w:r w:rsidR="00886C2F" w:rsidRPr="00186194">
          <w:rPr>
            <w:rFonts w:ascii="Helvetica" w:hAnsi="Helvetica" w:cs="Helvetica"/>
            <w:color w:val="08359D"/>
          </w:rPr>
          <w:t>Jimmy Gourley</w:t>
        </w:r>
      </w:hyperlink>
      <w:r w:rsidR="00886C2F">
        <w:rPr>
          <w:rFonts w:ascii="Helvetica" w:hAnsi="Helvetica" w:cs="Helvetica"/>
          <w:color w:val="08359D"/>
        </w:rPr>
        <w:t xml:space="preserve"> (hard bop solos)</w:t>
      </w:r>
    </w:p>
    <w:p w14:paraId="120DFABE" w14:textId="77777777" w:rsidR="00886C2F" w:rsidRPr="0031150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50" w:history="1">
        <w:r w:rsidR="00886C2F" w:rsidRPr="00186194">
          <w:rPr>
            <w:rFonts w:ascii="Helvetica" w:hAnsi="Helvetica" w:cs="Helvetica"/>
            <w:color w:val="08359D"/>
          </w:rPr>
          <w:t xml:space="preserve">Guthrie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Govan</w:t>
        </w:r>
        <w:proofErr w:type="spellEnd"/>
      </w:hyperlink>
    </w:p>
    <w:p w14:paraId="34226D65" w14:textId="08CBC691" w:rsidR="00311504" w:rsidRPr="00311504" w:rsidRDefault="00311504" w:rsidP="00311504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51" w:tooltip="Gismo Graf" w:history="1">
        <w:r w:rsidRPr="00311504">
          <w:rPr>
            <w:rStyle w:val="Hyperlink"/>
            <w:rFonts w:ascii="Helvetica" w:hAnsi="Helvetica" w:cs="Helvetica"/>
          </w:rPr>
          <w:t>Gismo Graf</w:t>
        </w:r>
      </w:hyperlink>
    </w:p>
    <w:p w14:paraId="3D58FEF3" w14:textId="77777777" w:rsidR="00886C2F" w:rsidRPr="00D6296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52" w:history="1">
        <w:r w:rsidR="00886C2F" w:rsidRPr="00186194">
          <w:rPr>
            <w:rFonts w:ascii="Helvetica" w:hAnsi="Helvetica" w:cs="Helvetica"/>
            <w:color w:val="08359D"/>
          </w:rPr>
          <w:t>Davy Graham</w:t>
        </w:r>
      </w:hyperlink>
    </w:p>
    <w:p w14:paraId="35647F64" w14:textId="1D77F162" w:rsidR="00D62961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53" w:history="1">
        <w:r w:rsidR="00D62961" w:rsidRPr="00D62961">
          <w:rPr>
            <w:rStyle w:val="Hyperlink"/>
            <w:rFonts w:ascii="Helvetica" w:hAnsi="Helvetica" w:cs="Helvetica"/>
          </w:rPr>
          <w:t xml:space="preserve">Primoz </w:t>
        </w:r>
        <w:proofErr w:type="spellStart"/>
        <w:r w:rsidR="00D62961" w:rsidRPr="00D62961">
          <w:rPr>
            <w:rStyle w:val="Hyperlink"/>
            <w:rFonts w:ascii="Helvetica" w:hAnsi="Helvetica" w:cs="Helvetica"/>
          </w:rPr>
          <w:t>Grasic</w:t>
        </w:r>
        <w:proofErr w:type="spellEnd"/>
      </w:hyperlink>
    </w:p>
    <w:p w14:paraId="1A398566" w14:textId="22F20FD8" w:rsidR="00886C2F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354" w:history="1">
        <w:r w:rsidR="00886C2F" w:rsidRPr="00D62961">
          <w:rPr>
            <w:rStyle w:val="Hyperlink"/>
            <w:rFonts w:ascii="Helvetica" w:hAnsi="Helvetica" w:cs="Helvetica"/>
          </w:rPr>
          <w:t xml:space="preserve">Jack </w:t>
        </w:r>
        <w:proofErr w:type="spellStart"/>
        <w:r w:rsidR="00886C2F" w:rsidRPr="00D62961">
          <w:rPr>
            <w:rStyle w:val="Hyperlink"/>
            <w:rFonts w:ascii="Helvetica" w:hAnsi="Helvetica" w:cs="Helvetica"/>
          </w:rPr>
          <w:t>Grassell</w:t>
        </w:r>
        <w:proofErr w:type="spellEnd"/>
      </w:hyperlink>
    </w:p>
    <w:p w14:paraId="298082BA" w14:textId="4223E360" w:rsidR="00845DD2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55" w:history="1">
        <w:r w:rsidR="00845DD2" w:rsidRPr="00FA3759">
          <w:rPr>
            <w:rStyle w:val="Hyperlink"/>
            <w:rFonts w:ascii="Helvetica" w:eastAsia="Times New Roman" w:hAnsi="Helvetica"/>
          </w:rPr>
          <w:t>Ronny Graupe</w:t>
        </w:r>
      </w:hyperlink>
    </w:p>
    <w:p w14:paraId="2BBF5AB8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56" w:history="1">
        <w:r w:rsidR="00886C2F" w:rsidRPr="00186194">
          <w:rPr>
            <w:rFonts w:ascii="Helvetica" w:hAnsi="Helvetica" w:cs="Helvetica"/>
            <w:color w:val="08359D"/>
          </w:rPr>
          <w:t>Douglas B. Green</w:t>
        </w:r>
      </w:hyperlink>
    </w:p>
    <w:p w14:paraId="67081551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57" w:history="1">
        <w:r w:rsidR="00886C2F" w:rsidRPr="00186194">
          <w:rPr>
            <w:rFonts w:ascii="Helvetica" w:hAnsi="Helvetica" w:cs="Helvetica"/>
            <w:color w:val="08359D"/>
          </w:rPr>
          <w:t>Freddie Green</w:t>
        </w:r>
      </w:hyperlink>
    </w:p>
    <w:p w14:paraId="3C26A16A" w14:textId="77777777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58" w:history="1">
        <w:r w:rsidR="00886C2F" w:rsidRPr="00186194">
          <w:rPr>
            <w:rFonts w:ascii="Helvetica" w:hAnsi="Helvetica" w:cs="Helvetica"/>
            <w:color w:val="08359D"/>
          </w:rPr>
          <w:t>Grant Green</w:t>
        </w:r>
      </w:hyperlink>
    </w:p>
    <w:p w14:paraId="310B22F2" w14:textId="570DDAF3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59" w:history="1">
        <w:r w:rsidR="00886C2F" w:rsidRPr="00631B9F">
          <w:rPr>
            <w:rStyle w:val="Hyperlink"/>
            <w:rFonts w:ascii="Helvetica" w:hAnsi="Helvetica" w:cs="Helvetica"/>
          </w:rPr>
          <w:t>Grant Green Jr</w:t>
        </w:r>
      </w:hyperlink>
    </w:p>
    <w:p w14:paraId="134863AD" w14:textId="244EDEE8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60" w:history="1">
        <w:r w:rsidR="00886C2F" w:rsidRPr="00631B9F">
          <w:rPr>
            <w:rStyle w:val="Hyperlink"/>
            <w:rFonts w:ascii="Helvetica" w:hAnsi="Helvetica" w:cs="Helvetica"/>
          </w:rPr>
          <w:t>Barry Greene</w:t>
        </w:r>
      </w:hyperlink>
    </w:p>
    <w:p w14:paraId="5B249B71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61" w:history="1">
        <w:r w:rsidR="00886C2F" w:rsidRPr="00186194">
          <w:rPr>
            <w:rFonts w:ascii="Helvetica" w:hAnsi="Helvetica" w:cs="Helvetica"/>
            <w:color w:val="08359D"/>
          </w:rPr>
          <w:t>Ted Greene</w:t>
        </w:r>
      </w:hyperlink>
    </w:p>
    <w:p w14:paraId="266C35B7" w14:textId="77777777" w:rsidR="00886C2F" w:rsidRPr="0031150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62" w:history="1">
        <w:r w:rsidR="00886C2F" w:rsidRPr="00186194">
          <w:rPr>
            <w:rFonts w:ascii="Helvetica" w:hAnsi="Helvetica" w:cs="Helvetica"/>
            <w:color w:val="08359D"/>
          </w:rPr>
          <w:t>Sonny Greenwich</w:t>
        </w:r>
      </w:hyperlink>
    </w:p>
    <w:p w14:paraId="2409ED61" w14:textId="78A21083" w:rsidR="00311504" w:rsidRPr="00311504" w:rsidRDefault="00311504" w:rsidP="00311504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63" w:tooltip="Michael Gregory (jazz guitarist)" w:history="1">
        <w:r w:rsidRPr="00311504">
          <w:rPr>
            <w:rStyle w:val="Hyperlink"/>
            <w:rFonts w:ascii="Helvetica" w:hAnsi="Helvetica" w:cs="Helvetica"/>
          </w:rPr>
          <w:t>Michael Gregory</w:t>
        </w:r>
      </w:hyperlink>
    </w:p>
    <w:p w14:paraId="20556408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64" w:history="1">
        <w:r w:rsidR="00886C2F" w:rsidRPr="00186194">
          <w:rPr>
            <w:rFonts w:ascii="Helvetica" w:hAnsi="Helvetica" w:cs="Helvetica"/>
            <w:color w:val="08359D"/>
          </w:rPr>
          <w:t>Tiny Grimes</w:t>
        </w:r>
      </w:hyperlink>
    </w:p>
    <w:p w14:paraId="06EB4361" w14:textId="77777777" w:rsidR="00886C2F" w:rsidRPr="00652E4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65" w:history="1">
        <w:r w:rsidR="00886C2F" w:rsidRPr="00186194">
          <w:rPr>
            <w:rFonts w:ascii="Helvetica" w:hAnsi="Helvetica" w:cs="Helvetica"/>
            <w:color w:val="08359D"/>
          </w:rPr>
          <w:t>Igor Grigoriev</w:t>
        </w:r>
      </w:hyperlink>
    </w:p>
    <w:p w14:paraId="6405D321" w14:textId="4E817A05" w:rsidR="00652E46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66" w:history="1">
        <w:r w:rsidR="00652E46" w:rsidRPr="00915E3F">
          <w:rPr>
            <w:rStyle w:val="Hyperlink"/>
            <w:rFonts w:ascii="Helvetica" w:hAnsi="Helvetica" w:cs="Helvetica"/>
          </w:rPr>
          <w:t xml:space="preserve">Steve </w:t>
        </w:r>
        <w:proofErr w:type="spellStart"/>
        <w:r w:rsidR="00652E46" w:rsidRPr="00915E3F">
          <w:rPr>
            <w:rStyle w:val="Hyperlink"/>
            <w:rFonts w:ascii="Helvetica" w:hAnsi="Helvetica" w:cs="Helvetica"/>
          </w:rPr>
          <w:t>Grismore</w:t>
        </w:r>
        <w:proofErr w:type="spellEnd"/>
      </w:hyperlink>
    </w:p>
    <w:p w14:paraId="0A8483C2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67" w:history="1">
        <w:r w:rsidR="00886C2F" w:rsidRPr="00186194">
          <w:rPr>
            <w:rFonts w:ascii="Helvetica" w:hAnsi="Helvetica" w:cs="Helvetica"/>
            <w:color w:val="08359D"/>
          </w:rPr>
          <w:t>Marty Grosz</w:t>
        </w:r>
      </w:hyperlink>
    </w:p>
    <w:p w14:paraId="18BF60B4" w14:textId="77777777" w:rsidR="00886C2F" w:rsidRPr="002A1318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68" w:history="1">
        <w:r w:rsidR="00886C2F" w:rsidRPr="00186194">
          <w:rPr>
            <w:rFonts w:ascii="Helvetica" w:hAnsi="Helvetica" w:cs="Helvetica"/>
            <w:color w:val="08359D"/>
          </w:rPr>
          <w:t xml:space="preserve">Ivar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Grydeland</w:t>
        </w:r>
        <w:proofErr w:type="spellEnd"/>
      </w:hyperlink>
    </w:p>
    <w:p w14:paraId="21D7C752" w14:textId="583DBB0B" w:rsidR="002A1318" w:rsidRPr="002A1318" w:rsidRDefault="002A1318" w:rsidP="002A1318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69" w:history="1">
        <w:r w:rsidRPr="002A1318">
          <w:rPr>
            <w:rStyle w:val="Hyperlink"/>
            <w:rFonts w:ascii="Helvetica" w:hAnsi="Helvetica" w:cs="Helvetica"/>
          </w:rPr>
          <w:t xml:space="preserve">George </w:t>
        </w:r>
        <w:proofErr w:type="spellStart"/>
        <w:r w:rsidRPr="002A1318">
          <w:rPr>
            <w:rStyle w:val="Hyperlink"/>
            <w:rFonts w:ascii="Helvetica" w:hAnsi="Helvetica" w:cs="Helvetica"/>
          </w:rPr>
          <w:t>Guesnon</w:t>
        </w:r>
        <w:proofErr w:type="spellEnd"/>
      </w:hyperlink>
    </w:p>
    <w:p w14:paraId="00ED87DA" w14:textId="77777777" w:rsidR="00886C2F" w:rsidRPr="002A1318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70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Jostein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Gulbrandsen</w:t>
        </w:r>
        <w:proofErr w:type="spellEnd"/>
      </w:hyperlink>
    </w:p>
    <w:p w14:paraId="05851FEF" w14:textId="18688413" w:rsidR="002A1318" w:rsidRPr="002A1318" w:rsidRDefault="002A1318" w:rsidP="002A1318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71" w:history="1">
        <w:r w:rsidRPr="002A1318">
          <w:rPr>
            <w:rStyle w:val="Hyperlink"/>
            <w:rFonts w:ascii="Helvetica" w:hAnsi="Helvetica" w:cs="Helvetica"/>
          </w:rPr>
          <w:t>Rune Gustafsson</w:t>
        </w:r>
      </w:hyperlink>
    </w:p>
    <w:p w14:paraId="33815AFC" w14:textId="5C10405F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72" w:history="1">
        <w:r w:rsidR="00886C2F" w:rsidRPr="00631B9F">
          <w:rPr>
            <w:rStyle w:val="Hyperlink"/>
            <w:rFonts w:ascii="Helvetica" w:hAnsi="Helvetica" w:cs="Helvetica"/>
          </w:rPr>
          <w:t>Fred Guy</w:t>
        </w:r>
      </w:hyperlink>
      <w:r w:rsidR="00886C2F">
        <w:rPr>
          <w:rFonts w:ascii="Helvetica" w:hAnsi="Helvetica" w:cs="Helvetica"/>
          <w:color w:val="08359D"/>
        </w:rPr>
        <w:t xml:space="preserve"> (Ellington Orchestra</w:t>
      </w:r>
      <w:r w:rsidR="00B91C3D">
        <w:rPr>
          <w:rFonts w:ascii="Helvetica" w:hAnsi="Helvetica" w:cs="Helvetica"/>
          <w:color w:val="08359D"/>
        </w:rPr>
        <w:t>)</w:t>
      </w:r>
    </w:p>
    <w:p w14:paraId="048C5682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16DF79DB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H</w:t>
      </w:r>
    </w:p>
    <w:p w14:paraId="1652805E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76136203" w14:textId="0FE95D6C" w:rsidR="00886C2F" w:rsidRPr="00FE24D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73" w:history="1">
        <w:r w:rsidR="00886C2F" w:rsidRPr="00631B9F">
          <w:rPr>
            <w:rStyle w:val="Hyperlink"/>
            <w:rFonts w:ascii="Helvetica" w:hAnsi="Helvetica" w:cs="Helvetica"/>
          </w:rPr>
          <w:t xml:space="preserve">Bobby </w:t>
        </w:r>
        <w:proofErr w:type="spellStart"/>
        <w:r w:rsidR="00886C2F" w:rsidRPr="00631B9F">
          <w:rPr>
            <w:rStyle w:val="Hyperlink"/>
            <w:rFonts w:ascii="Helvetica" w:hAnsi="Helvetica" w:cs="Helvetica"/>
          </w:rPr>
          <w:t>Hacket</w:t>
        </w:r>
        <w:proofErr w:type="spellEnd"/>
      </w:hyperlink>
    </w:p>
    <w:p w14:paraId="60A3F6B3" w14:textId="77777777" w:rsidR="00886C2F" w:rsidRPr="000110E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74" w:history="1">
        <w:r w:rsidR="00886C2F" w:rsidRPr="00186194">
          <w:rPr>
            <w:rFonts w:ascii="Helvetica" w:hAnsi="Helvetica" w:cs="Helvetica"/>
            <w:color w:val="08359D"/>
          </w:rPr>
          <w:t>Jerry Hahn</w:t>
        </w:r>
      </w:hyperlink>
    </w:p>
    <w:p w14:paraId="1A25A723" w14:textId="303C646A" w:rsidR="000110E1" w:rsidRPr="000110E1" w:rsidRDefault="00000000" w:rsidP="000110E1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375" w:history="1">
        <w:r w:rsidR="000110E1" w:rsidRPr="000110E1">
          <w:rPr>
            <w:rStyle w:val="Hyperlink"/>
            <w:rFonts w:ascii="Helvetica" w:hAnsi="Helvetica"/>
            <w:sz w:val="24"/>
          </w:rPr>
          <w:t xml:space="preserve">Tommy </w:t>
        </w:r>
        <w:proofErr w:type="spellStart"/>
        <w:r w:rsidR="000110E1" w:rsidRPr="000110E1">
          <w:rPr>
            <w:rStyle w:val="Hyperlink"/>
            <w:rFonts w:ascii="Helvetica" w:hAnsi="Helvetica"/>
            <w:sz w:val="24"/>
          </w:rPr>
          <w:t>Halferty</w:t>
        </w:r>
        <w:proofErr w:type="spellEnd"/>
      </w:hyperlink>
    </w:p>
    <w:p w14:paraId="0D3C1EF3" w14:textId="77777777" w:rsidR="00886C2F" w:rsidRPr="00D37C6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76" w:history="1">
        <w:r w:rsidR="00886C2F" w:rsidRPr="00186194">
          <w:rPr>
            <w:rFonts w:ascii="Helvetica" w:hAnsi="Helvetica" w:cs="Helvetica"/>
            <w:color w:val="08359D"/>
          </w:rPr>
          <w:t>Jim Hall</w:t>
        </w:r>
      </w:hyperlink>
    </w:p>
    <w:p w14:paraId="477E043B" w14:textId="73F57D27" w:rsidR="00D37C6C" w:rsidRPr="00D37C6C" w:rsidRDefault="00D37C6C" w:rsidP="00D37C6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77" w:tooltip="René Hall" w:history="1">
        <w:r w:rsidRPr="00D37C6C">
          <w:rPr>
            <w:rStyle w:val="Hyperlink"/>
            <w:rFonts w:ascii="Helvetica" w:hAnsi="Helvetica" w:cs="Helvetica"/>
          </w:rPr>
          <w:t>René Hall</w:t>
        </w:r>
      </w:hyperlink>
    </w:p>
    <w:p w14:paraId="567C15A9" w14:textId="77777777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78" w:history="1">
        <w:r w:rsidR="00886C2F" w:rsidRPr="00186194">
          <w:rPr>
            <w:rFonts w:ascii="Helvetica" w:hAnsi="Helvetica" w:cs="Helvetica"/>
            <w:color w:val="08359D"/>
          </w:rPr>
          <w:t>Stuart Hall</w:t>
        </w:r>
      </w:hyperlink>
    </w:p>
    <w:p w14:paraId="7157D5E0" w14:textId="37626ABA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79" w:history="1">
        <w:r w:rsidR="00886C2F" w:rsidRPr="00533A6B">
          <w:rPr>
            <w:rStyle w:val="Hyperlink"/>
            <w:rFonts w:ascii="Helvetica" w:hAnsi="Helvetica" w:cs="Helvetica"/>
          </w:rPr>
          <w:t>Mary Halvorson</w:t>
        </w:r>
      </w:hyperlink>
      <w:r w:rsidR="00886C2F">
        <w:rPr>
          <w:rFonts w:ascii="Helvetica" w:hAnsi="Helvetica" w:cs="Helvetica"/>
          <w:color w:val="08359D"/>
        </w:rPr>
        <w:t xml:space="preserve"> </w:t>
      </w:r>
      <w:r w:rsidR="00051D20">
        <w:rPr>
          <w:rFonts w:ascii="Helvetica" w:hAnsi="Helvetica" w:cs="Helvetica"/>
          <w:color w:val="08359D"/>
        </w:rPr>
        <w:t>(</w:t>
      </w:r>
      <w:r w:rsidR="00886C2F">
        <w:rPr>
          <w:rFonts w:ascii="Helvetica" w:hAnsi="Helvetica" w:cs="Helvetica"/>
          <w:color w:val="08359D"/>
        </w:rPr>
        <w:t>A fierce improviser, avant</w:t>
      </w:r>
      <w:r w:rsidR="006D2919">
        <w:rPr>
          <w:rFonts w:ascii="Helvetica" w:hAnsi="Helvetica" w:cs="Helvetica"/>
          <w:color w:val="08359D"/>
        </w:rPr>
        <w:t>-</w:t>
      </w:r>
      <w:r w:rsidR="00886C2F">
        <w:rPr>
          <w:rFonts w:ascii="Helvetica" w:hAnsi="Helvetica" w:cs="Helvetica"/>
          <w:color w:val="08359D"/>
        </w:rPr>
        <w:t>garde</w:t>
      </w:r>
      <w:r w:rsidR="00051D20">
        <w:rPr>
          <w:rFonts w:ascii="Helvetica" w:hAnsi="Helvetica" w:cs="Helvetica"/>
          <w:color w:val="08359D"/>
        </w:rPr>
        <w:t>)</w:t>
      </w:r>
    </w:p>
    <w:p w14:paraId="51B4D847" w14:textId="77777777" w:rsidR="00886C2F" w:rsidRPr="00F233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80" w:history="1">
        <w:r w:rsidR="00886C2F" w:rsidRPr="00186194">
          <w:rPr>
            <w:rFonts w:ascii="Helvetica" w:hAnsi="Helvetica" w:cs="Helvetica"/>
            <w:color w:val="08359D"/>
          </w:rPr>
          <w:t>Bob Hames</w:t>
        </w:r>
      </w:hyperlink>
    </w:p>
    <w:p w14:paraId="21D9F6D5" w14:textId="6493B8AE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81" w:history="1">
        <w:r w:rsidR="00886C2F" w:rsidRPr="00533A6B">
          <w:rPr>
            <w:rStyle w:val="Hyperlink"/>
            <w:rFonts w:ascii="Helvetica" w:hAnsi="Helvetica" w:cs="Helvetica"/>
          </w:rPr>
          <w:t>Fred Hamilton</w:t>
        </w:r>
      </w:hyperlink>
    </w:p>
    <w:p w14:paraId="41DF1774" w14:textId="10F259BC" w:rsidR="00886C2F" w:rsidRPr="008E342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82" w:history="1">
        <w:r w:rsidR="00886C2F" w:rsidRPr="00533A6B">
          <w:rPr>
            <w:rStyle w:val="Hyperlink"/>
            <w:rFonts w:ascii="Helvetica" w:hAnsi="Helvetica" w:cs="Helvetica"/>
          </w:rPr>
          <w:t xml:space="preserve">Steve </w:t>
        </w:r>
        <w:proofErr w:type="spellStart"/>
        <w:r w:rsidR="00886C2F" w:rsidRPr="00533A6B">
          <w:rPr>
            <w:rStyle w:val="Hyperlink"/>
            <w:rFonts w:ascii="Helvetica" w:hAnsi="Helvetica" w:cs="Helvetica"/>
          </w:rPr>
          <w:t>Hancoff</w:t>
        </w:r>
        <w:proofErr w:type="spellEnd"/>
      </w:hyperlink>
      <w:r w:rsidR="00886C2F">
        <w:rPr>
          <w:rFonts w:ascii="Helvetica" w:hAnsi="Helvetica" w:cs="Helvetica"/>
          <w:color w:val="08359D"/>
        </w:rPr>
        <w:t xml:space="preserve"> (</w:t>
      </w:r>
      <w:r w:rsidR="006D2919">
        <w:rPr>
          <w:rFonts w:ascii="Helvetica" w:hAnsi="Helvetica" w:cs="Helvetica"/>
          <w:color w:val="08359D"/>
        </w:rPr>
        <w:t>R</w:t>
      </w:r>
      <w:r w:rsidR="00886C2F">
        <w:rPr>
          <w:rFonts w:ascii="Helvetica" w:hAnsi="Helvetica" w:cs="Helvetica"/>
          <w:color w:val="08359D"/>
        </w:rPr>
        <w:t>agtime)</w:t>
      </w:r>
    </w:p>
    <w:p w14:paraId="2B6F335A" w14:textId="06B24AA3" w:rsidR="008E3427" w:rsidRPr="008E3427" w:rsidRDefault="00000000" w:rsidP="008E3427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383" w:history="1">
        <w:r w:rsidR="008E3427" w:rsidRPr="008E3427">
          <w:rPr>
            <w:rStyle w:val="Hyperlink"/>
            <w:rFonts w:ascii="Helvetica" w:eastAsia="Times New Roman" w:hAnsi="Helvetica"/>
            <w:sz w:val="24"/>
          </w:rPr>
          <w:t>Mick Hanson</w:t>
        </w:r>
      </w:hyperlink>
    </w:p>
    <w:p w14:paraId="2693A152" w14:textId="6FA16C65" w:rsidR="00886C2F" w:rsidRPr="00E20FA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84" w:history="1">
        <w:r w:rsidR="00886C2F" w:rsidRPr="00186194">
          <w:rPr>
            <w:rFonts w:ascii="Helvetica" w:hAnsi="Helvetica" w:cs="Helvetica"/>
            <w:color w:val="08359D"/>
          </w:rPr>
          <w:t>Fareed Haque</w:t>
        </w:r>
      </w:hyperlink>
      <w:r w:rsidR="00886C2F">
        <w:rPr>
          <w:rFonts w:ascii="Helvetica" w:hAnsi="Helvetica" w:cs="Helvetica"/>
          <w:color w:val="08359D"/>
        </w:rPr>
        <w:t xml:space="preserve"> </w:t>
      </w:r>
    </w:p>
    <w:p w14:paraId="6A900523" w14:textId="24FC26CD" w:rsidR="00E20FAA" w:rsidRPr="00E20FA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85" w:history="1">
        <w:r w:rsidR="00E20FAA" w:rsidRPr="00E20FAA">
          <w:rPr>
            <w:rStyle w:val="Hyperlink"/>
            <w:rFonts w:ascii="Helvetica" w:hAnsi="Helvetica" w:cs="Helvetica"/>
          </w:rPr>
          <w:t>Sean Harkness</w:t>
        </w:r>
      </w:hyperlink>
    </w:p>
    <w:p w14:paraId="08A09B03" w14:textId="77777777" w:rsidR="00886C2F" w:rsidRPr="00EC102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86" w:history="1">
        <w:r w:rsidR="00886C2F" w:rsidRPr="00186194">
          <w:rPr>
            <w:rFonts w:ascii="Helvetica" w:hAnsi="Helvetica" w:cs="Helvetica"/>
            <w:color w:val="08359D"/>
          </w:rPr>
          <w:t>Richard Hart</w:t>
        </w:r>
      </w:hyperlink>
    </w:p>
    <w:p w14:paraId="14677BDD" w14:textId="0BF2D6AB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87" w:history="1">
        <w:r w:rsidR="00886C2F" w:rsidRPr="00D36144">
          <w:rPr>
            <w:rStyle w:val="Hyperlink"/>
            <w:rFonts w:ascii="Helvetica" w:hAnsi="Helvetica" w:cs="Helvetica"/>
          </w:rPr>
          <w:t>Albert Harris</w:t>
        </w:r>
      </w:hyperlink>
    </w:p>
    <w:p w14:paraId="6107827C" w14:textId="0CBD116F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88" w:history="1">
        <w:r w:rsidR="00886C2F" w:rsidRPr="00D36144">
          <w:rPr>
            <w:rStyle w:val="Hyperlink"/>
            <w:rFonts w:ascii="Helvetica" w:hAnsi="Helvetica" w:cs="Helvetica"/>
          </w:rPr>
          <w:t>Bill Harris</w:t>
        </w:r>
      </w:hyperlink>
    </w:p>
    <w:p w14:paraId="7825A789" w14:textId="36025959" w:rsidR="00886C2F" w:rsidRPr="00D37C6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389" w:history="1">
        <w:r w:rsidR="00886C2F" w:rsidRPr="00D36144">
          <w:rPr>
            <w:rStyle w:val="Hyperlink"/>
            <w:rFonts w:ascii="Helvetica" w:hAnsi="Helvetica" w:cs="Helvetica"/>
          </w:rPr>
          <w:t>Jerome Harris</w:t>
        </w:r>
      </w:hyperlink>
    </w:p>
    <w:p w14:paraId="49678DF5" w14:textId="58690652" w:rsidR="00D37C6C" w:rsidRPr="00D37C6C" w:rsidRDefault="00D37C6C" w:rsidP="00D37C6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90" w:tooltip="Leroy Harris Sr." w:history="1">
        <w:r w:rsidRPr="00D37C6C">
          <w:rPr>
            <w:rStyle w:val="Hyperlink"/>
            <w:rFonts w:ascii="Helvetica" w:hAnsi="Helvetica" w:cs="Helvetica"/>
          </w:rPr>
          <w:t>Leroy Harris Sr.</w:t>
        </w:r>
      </w:hyperlink>
    </w:p>
    <w:p w14:paraId="57992077" w14:textId="768A9EF3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91" w:history="1">
        <w:r w:rsidR="00886C2F" w:rsidRPr="00D36144">
          <w:rPr>
            <w:rStyle w:val="Hyperlink"/>
            <w:rFonts w:ascii="Helvetica" w:hAnsi="Helvetica" w:cs="Helvetica"/>
          </w:rPr>
          <w:t>Joel Harrison</w:t>
        </w:r>
      </w:hyperlink>
    </w:p>
    <w:p w14:paraId="287F4C13" w14:textId="279F3ACE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92" w:history="1">
        <w:r w:rsidR="00886C2F" w:rsidRPr="00D36144">
          <w:rPr>
            <w:rStyle w:val="Hyperlink"/>
            <w:rFonts w:ascii="Helvetica" w:hAnsi="Helvetica" w:cs="Helvetica"/>
          </w:rPr>
          <w:t>John Hart</w:t>
        </w:r>
      </w:hyperlink>
      <w:r w:rsidR="00886C2F">
        <w:rPr>
          <w:rFonts w:ascii="Helvetica" w:hAnsi="Helvetica" w:cs="Helvetica"/>
          <w:color w:val="08359D"/>
        </w:rPr>
        <w:t xml:space="preserve"> (modern mainstream )</w:t>
      </w:r>
    </w:p>
    <w:p w14:paraId="36963C63" w14:textId="50D8D5C2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93" w:history="1">
        <w:r w:rsidR="00886C2F" w:rsidRPr="009D0C44">
          <w:rPr>
            <w:rStyle w:val="Hyperlink"/>
            <w:rFonts w:ascii="Helvetica" w:hAnsi="Helvetica" w:cs="Helvetica"/>
          </w:rPr>
          <w:t>Richie Hart</w:t>
        </w:r>
      </w:hyperlink>
    </w:p>
    <w:p w14:paraId="3C976061" w14:textId="17DBD9CE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94" w:history="1">
        <w:r w:rsidR="00886C2F" w:rsidRPr="00874164">
          <w:rPr>
            <w:rStyle w:val="Hyperlink"/>
            <w:rFonts w:ascii="Helvetica" w:hAnsi="Helvetica" w:cs="Helvetica"/>
          </w:rPr>
          <w:t>Ken Hatfield</w:t>
        </w:r>
      </w:hyperlink>
      <w:r w:rsidR="00886C2F">
        <w:rPr>
          <w:rFonts w:ascii="Helvetica" w:hAnsi="Helvetica" w:cs="Helvetica"/>
          <w:color w:val="08359D"/>
        </w:rPr>
        <w:t xml:space="preserve"> (hard to classify)</w:t>
      </w:r>
    </w:p>
    <w:p w14:paraId="16594ED8" w14:textId="77777777" w:rsidR="00886C2F" w:rsidRPr="0087416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95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Svein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Dag Hauge</w:t>
        </w:r>
      </w:hyperlink>
    </w:p>
    <w:p w14:paraId="72961849" w14:textId="6E494FA1" w:rsidR="00874164" w:rsidRPr="00874164" w:rsidRDefault="00000000" w:rsidP="00874164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396" w:history="1">
        <w:r w:rsidR="00874164" w:rsidRPr="00874164">
          <w:rPr>
            <w:rStyle w:val="Hyperlink"/>
            <w:rFonts w:ascii="Helvetica" w:hAnsi="Helvetica"/>
            <w:sz w:val="24"/>
          </w:rPr>
          <w:t xml:space="preserve">Frank </w:t>
        </w:r>
        <w:proofErr w:type="spellStart"/>
        <w:r w:rsidR="00874164" w:rsidRPr="00874164">
          <w:rPr>
            <w:rStyle w:val="Hyperlink"/>
            <w:rFonts w:ascii="Helvetica" w:hAnsi="Helvetica"/>
            <w:sz w:val="24"/>
          </w:rPr>
          <w:t>Haunschild</w:t>
        </w:r>
        <w:proofErr w:type="spellEnd"/>
      </w:hyperlink>
    </w:p>
    <w:p w14:paraId="7B3273A1" w14:textId="1B6536BA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97" w:history="1">
        <w:r w:rsidR="00886C2F" w:rsidRPr="00874164">
          <w:rPr>
            <w:rStyle w:val="Hyperlink"/>
            <w:rFonts w:ascii="Helvetica" w:hAnsi="Helvetica" w:cs="Helvetica"/>
          </w:rPr>
          <w:t>Jeff Healey</w:t>
        </w:r>
      </w:hyperlink>
    </w:p>
    <w:p w14:paraId="598AEC69" w14:textId="601B415A" w:rsidR="00886C2F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398" w:history="1">
        <w:r w:rsidR="00886C2F" w:rsidRPr="00A61B7F">
          <w:rPr>
            <w:rStyle w:val="Hyperlink"/>
            <w:rFonts w:ascii="Helvetica" w:hAnsi="Helvetica" w:cs="Helvetica"/>
          </w:rPr>
          <w:t xml:space="preserve">Gilad </w:t>
        </w:r>
        <w:proofErr w:type="spellStart"/>
        <w:r w:rsidR="00886C2F" w:rsidRPr="00A61B7F">
          <w:rPr>
            <w:rStyle w:val="Hyperlink"/>
            <w:rFonts w:ascii="Helvetica" w:hAnsi="Helvetica" w:cs="Helvetica"/>
          </w:rPr>
          <w:t>Hekselman</w:t>
        </w:r>
        <w:proofErr w:type="spellEnd"/>
      </w:hyperlink>
    </w:p>
    <w:p w14:paraId="1BF1DE28" w14:textId="28E459CF" w:rsidR="00845DD2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399" w:history="1">
        <w:r w:rsidR="00845DD2" w:rsidRPr="00FA3759">
          <w:rPr>
            <w:rStyle w:val="Hyperlink"/>
            <w:rFonts w:ascii="Helvetica" w:eastAsia="Times New Roman" w:hAnsi="Helvetica"/>
          </w:rPr>
          <w:t xml:space="preserve">Franz </w:t>
        </w:r>
        <w:proofErr w:type="spellStart"/>
        <w:r w:rsidR="00845DD2" w:rsidRPr="00FA3759">
          <w:rPr>
            <w:rStyle w:val="Hyperlink"/>
            <w:rFonts w:ascii="Helvetica" w:eastAsia="Times New Roman" w:hAnsi="Helvetica"/>
          </w:rPr>
          <w:t>Hellmüller</w:t>
        </w:r>
        <w:proofErr w:type="spellEnd"/>
      </w:hyperlink>
    </w:p>
    <w:p w14:paraId="419C5AFA" w14:textId="40682148" w:rsidR="00886C2F" w:rsidRPr="00B25585" w:rsidRDefault="00000000" w:rsidP="00775758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1440" w:hanging="1080"/>
        <w:rPr>
          <w:rFonts w:ascii="Helvetica" w:hAnsi="Helvetica" w:cs="Helvetica"/>
          <w:color w:val="1C1C1C"/>
        </w:rPr>
      </w:pPr>
      <w:hyperlink r:id="rId400" w:history="1">
        <w:r w:rsidR="00886C2F" w:rsidRPr="00186194">
          <w:rPr>
            <w:rFonts w:ascii="Helvetica" w:hAnsi="Helvetica" w:cs="Helvetica"/>
            <w:color w:val="08359D"/>
          </w:rPr>
          <w:t>Scott Henderson</w:t>
        </w:r>
      </w:hyperlink>
      <w:r w:rsidR="00886C2F">
        <w:rPr>
          <w:rFonts w:ascii="Helvetica" w:hAnsi="Helvetica" w:cs="Helvetica"/>
          <w:color w:val="08359D"/>
        </w:rPr>
        <w:t xml:space="preserve"> </w:t>
      </w:r>
    </w:p>
    <w:p w14:paraId="265AF2B4" w14:textId="6E49090A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01" w:history="1">
        <w:r w:rsidR="00886C2F" w:rsidRPr="00A61B7F">
          <w:rPr>
            <w:rStyle w:val="Hyperlink"/>
            <w:rFonts w:ascii="Helvetica" w:hAnsi="Helvetica" w:cs="Helvetica"/>
          </w:rPr>
          <w:t>Al Hendrickson</w:t>
        </w:r>
      </w:hyperlink>
      <w:r w:rsidR="00886C2F">
        <w:rPr>
          <w:rFonts w:ascii="Helvetica" w:hAnsi="Helvetica" w:cs="Helvetica"/>
          <w:color w:val="08359D"/>
        </w:rPr>
        <w:t xml:space="preserve"> (Artie Shaw Orchestra)</w:t>
      </w:r>
    </w:p>
    <w:p w14:paraId="0A1D9A9E" w14:textId="52EB6879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02" w:history="1">
        <w:r w:rsidR="00886C2F" w:rsidRPr="00E912E4">
          <w:rPr>
            <w:rStyle w:val="Hyperlink"/>
            <w:rFonts w:ascii="Helvetica" w:hAnsi="Helvetica" w:cs="Helvetica"/>
          </w:rPr>
          <w:t xml:space="preserve">Steve </w:t>
        </w:r>
        <w:proofErr w:type="spellStart"/>
        <w:r w:rsidR="00886C2F" w:rsidRPr="00E912E4">
          <w:rPr>
            <w:rStyle w:val="Hyperlink"/>
            <w:rFonts w:ascii="Helvetica" w:hAnsi="Helvetica" w:cs="Helvetica"/>
          </w:rPr>
          <w:t>Herberman</w:t>
        </w:r>
        <w:proofErr w:type="spellEnd"/>
      </w:hyperlink>
    </w:p>
    <w:p w14:paraId="2CC14DD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03" w:history="1">
        <w:r w:rsidR="00886C2F" w:rsidRPr="00186194">
          <w:rPr>
            <w:rFonts w:ascii="Helvetica" w:hAnsi="Helvetica" w:cs="Helvetica"/>
            <w:color w:val="08359D"/>
          </w:rPr>
          <w:t>Jon Herington</w:t>
        </w:r>
      </w:hyperlink>
    </w:p>
    <w:p w14:paraId="0ED495B7" w14:textId="77777777" w:rsidR="00886C2F" w:rsidRPr="001D0B08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04" w:history="1">
        <w:r w:rsidR="00886C2F" w:rsidRPr="00186194">
          <w:rPr>
            <w:rFonts w:ascii="Helvetica" w:hAnsi="Helvetica" w:cs="Helvetica"/>
            <w:color w:val="08359D"/>
          </w:rPr>
          <w:t xml:space="preserve">Even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Helte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Hermansen</w:t>
        </w:r>
      </w:hyperlink>
    </w:p>
    <w:p w14:paraId="11CD4C5B" w14:textId="6BC20F10" w:rsidR="001D0B08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05" w:history="1">
        <w:r w:rsidR="001D0B08" w:rsidRPr="001D0B08">
          <w:rPr>
            <w:rStyle w:val="Hyperlink"/>
            <w:rFonts w:ascii="Helvetica" w:hAnsi="Helvetica" w:cs="Helvetica"/>
          </w:rPr>
          <w:t>Octavio Hernandez</w:t>
        </w:r>
      </w:hyperlink>
    </w:p>
    <w:p w14:paraId="0C804814" w14:textId="77777777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06" w:history="1">
        <w:r w:rsidR="00886C2F" w:rsidRPr="00186194">
          <w:rPr>
            <w:rFonts w:ascii="Helvetica" w:hAnsi="Helvetica" w:cs="Helvetica"/>
            <w:color w:val="08359D"/>
          </w:rPr>
          <w:t>Jimmy Herring</w:t>
        </w:r>
      </w:hyperlink>
    </w:p>
    <w:p w14:paraId="3059DC64" w14:textId="04C958F6" w:rsidR="00886C2F" w:rsidRPr="00673D7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407" w:history="1">
        <w:r w:rsidR="00886C2F" w:rsidRPr="00E912E4">
          <w:rPr>
            <w:rStyle w:val="Hyperlink"/>
            <w:rFonts w:ascii="Helvetica" w:hAnsi="Helvetica" w:cs="Helvetica"/>
          </w:rPr>
          <w:t xml:space="preserve">Jim </w:t>
        </w:r>
        <w:proofErr w:type="spellStart"/>
        <w:r w:rsidR="00886C2F" w:rsidRPr="00E912E4">
          <w:rPr>
            <w:rStyle w:val="Hyperlink"/>
            <w:rFonts w:ascii="Helvetica" w:hAnsi="Helvetica" w:cs="Helvetica"/>
          </w:rPr>
          <w:t>Hershmen</w:t>
        </w:r>
        <w:proofErr w:type="spellEnd"/>
      </w:hyperlink>
    </w:p>
    <w:p w14:paraId="01019ADA" w14:textId="76C46CEE" w:rsidR="00673D72" w:rsidRPr="00673D72" w:rsidRDefault="00000000" w:rsidP="00673D72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408" w:history="1">
        <w:r w:rsidR="00673D72" w:rsidRPr="00673D72">
          <w:rPr>
            <w:rStyle w:val="Hyperlink"/>
            <w:rFonts w:ascii="Helvetica" w:eastAsia="Times New Roman" w:hAnsi="Helvetica"/>
            <w:sz w:val="24"/>
          </w:rPr>
          <w:t xml:space="preserve">Peter </w:t>
        </w:r>
        <w:proofErr w:type="spellStart"/>
        <w:r w:rsidR="00673D72" w:rsidRPr="00673D72">
          <w:rPr>
            <w:rStyle w:val="Hyperlink"/>
            <w:rFonts w:ascii="Helvetica" w:eastAsia="Times New Roman" w:hAnsi="Helvetica"/>
            <w:sz w:val="24"/>
          </w:rPr>
          <w:t>Hertmans</w:t>
        </w:r>
        <w:proofErr w:type="spellEnd"/>
      </w:hyperlink>
    </w:p>
    <w:p w14:paraId="0268B9DB" w14:textId="397DFDE5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09" w:history="1">
        <w:r w:rsidR="00886C2F" w:rsidRPr="00533A6B">
          <w:rPr>
            <w:rStyle w:val="Hyperlink"/>
            <w:rFonts w:ascii="Helvetica" w:hAnsi="Helvetica" w:cs="Helvetica"/>
          </w:rPr>
          <w:t>Carl Hogan</w:t>
        </w:r>
      </w:hyperlink>
    </w:p>
    <w:p w14:paraId="06AEABA7" w14:textId="15511018" w:rsidR="00886C2F" w:rsidRPr="00EC102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10" w:history="1">
        <w:r w:rsidR="00886C2F" w:rsidRPr="00186194">
          <w:rPr>
            <w:rFonts w:ascii="Helvetica" w:hAnsi="Helvetica" w:cs="Helvetica"/>
            <w:color w:val="08359D"/>
          </w:rPr>
          <w:t>Allan Holdsworth</w:t>
        </w:r>
      </w:hyperlink>
    </w:p>
    <w:p w14:paraId="75FBD5C5" w14:textId="639C8009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11" w:history="1">
        <w:r w:rsidR="00886C2F" w:rsidRPr="00AD626B">
          <w:rPr>
            <w:rStyle w:val="Hyperlink"/>
            <w:rFonts w:ascii="Helvetica" w:hAnsi="Helvetica" w:cs="Helvetica"/>
          </w:rPr>
          <w:t>Clarence Holiday</w:t>
        </w:r>
      </w:hyperlink>
    </w:p>
    <w:p w14:paraId="5944EEED" w14:textId="38338F21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12" w:history="1">
        <w:r w:rsidR="00886C2F" w:rsidRPr="00AD626B">
          <w:rPr>
            <w:rStyle w:val="Hyperlink"/>
            <w:rFonts w:ascii="Helvetica" w:hAnsi="Helvetica" w:cs="Helvetica"/>
          </w:rPr>
          <w:t xml:space="preserve">Sol </w:t>
        </w:r>
        <w:proofErr w:type="spellStart"/>
        <w:r w:rsidR="00886C2F" w:rsidRPr="00AD626B">
          <w:rPr>
            <w:rStyle w:val="Hyperlink"/>
            <w:rFonts w:ascii="Helvetica" w:hAnsi="Helvetica" w:cs="Helvetica"/>
          </w:rPr>
          <w:t>Hoopii</w:t>
        </w:r>
        <w:proofErr w:type="spellEnd"/>
      </w:hyperlink>
    </w:p>
    <w:p w14:paraId="448EDB48" w14:textId="77777777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13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Toninho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Horta</w:t>
        </w:r>
      </w:hyperlink>
    </w:p>
    <w:p w14:paraId="377F2330" w14:textId="0A6B8D40" w:rsidR="00886C2F" w:rsidRPr="00FE24D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14" w:history="1">
        <w:r w:rsidR="00886C2F" w:rsidRPr="00AD626B">
          <w:rPr>
            <w:rStyle w:val="Hyperlink"/>
            <w:rFonts w:ascii="Helvetica" w:hAnsi="Helvetica" w:cs="Helvetica"/>
          </w:rPr>
          <w:t>Michael Howell</w:t>
        </w:r>
      </w:hyperlink>
    </w:p>
    <w:p w14:paraId="2375AD99" w14:textId="28D5DAB0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15" w:history="1">
        <w:r w:rsidR="00886C2F" w:rsidRPr="00AD626B">
          <w:rPr>
            <w:rStyle w:val="Hyperlink"/>
            <w:rFonts w:ascii="Helvetica" w:hAnsi="Helvetica" w:cs="Helvetica"/>
          </w:rPr>
          <w:t xml:space="preserve">Diane </w:t>
        </w:r>
        <w:proofErr w:type="spellStart"/>
        <w:r w:rsidR="00886C2F" w:rsidRPr="00AD626B">
          <w:rPr>
            <w:rStyle w:val="Hyperlink"/>
            <w:rFonts w:ascii="Helvetica" w:hAnsi="Helvetica" w:cs="Helvetica"/>
          </w:rPr>
          <w:t>Hubka</w:t>
        </w:r>
        <w:proofErr w:type="spellEnd"/>
      </w:hyperlink>
    </w:p>
    <w:p w14:paraId="74919328" w14:textId="77777777" w:rsidR="00886C2F" w:rsidRPr="00652E4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16" w:history="1">
        <w:r w:rsidR="00886C2F" w:rsidRPr="00186194">
          <w:rPr>
            <w:rFonts w:ascii="Helvetica" w:hAnsi="Helvetica" w:cs="Helvetica"/>
            <w:color w:val="08359D"/>
          </w:rPr>
          <w:t>Brian Hughes</w:t>
        </w:r>
      </w:hyperlink>
    </w:p>
    <w:p w14:paraId="06366A03" w14:textId="708DAC02" w:rsidR="00652E46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17" w:history="1">
        <w:r w:rsidR="00652E46" w:rsidRPr="00915E3F">
          <w:rPr>
            <w:rStyle w:val="Hyperlink"/>
            <w:rFonts w:ascii="Helvetica" w:hAnsi="Helvetica" w:cs="Helvetica"/>
          </w:rPr>
          <w:t>Perry Hughes</w:t>
        </w:r>
      </w:hyperlink>
      <w:r w:rsidR="00652E46" w:rsidRPr="00652E46">
        <w:rPr>
          <w:rFonts w:ascii="Helvetica" w:hAnsi="Helvetica" w:cs="Helvetica"/>
          <w:color w:val="08359D"/>
        </w:rPr>
        <w:t xml:space="preserve"> (O</w:t>
      </w:r>
      <w:r w:rsidR="00652E46" w:rsidRPr="00915E3F">
        <w:rPr>
          <w:rFonts w:ascii="Helvetica" w:hAnsi="Helvetica" w:cs="Helvetica"/>
          <w:color w:val="08359D"/>
        </w:rPr>
        <w:t>n a par with George Benson</w:t>
      </w:r>
      <w:r w:rsidR="00652E46" w:rsidRPr="00652E46">
        <w:rPr>
          <w:rFonts w:ascii="Helvetica" w:hAnsi="Helvetica" w:cs="Helvetica"/>
          <w:color w:val="08359D"/>
        </w:rPr>
        <w:t>)</w:t>
      </w:r>
    </w:p>
    <w:p w14:paraId="0FC757CD" w14:textId="3B784EF3" w:rsidR="00886C2F" w:rsidRPr="0075059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18" w:history="1">
        <w:r w:rsidR="00886C2F" w:rsidRPr="00186194">
          <w:rPr>
            <w:rFonts w:ascii="Helvetica" w:hAnsi="Helvetica" w:cs="Helvetica"/>
            <w:color w:val="08359D"/>
          </w:rPr>
          <w:t>Charlie Hunter</w:t>
        </w:r>
      </w:hyperlink>
      <w:r w:rsidR="00886C2F">
        <w:rPr>
          <w:rFonts w:ascii="Helvetica" w:hAnsi="Helvetica" w:cs="Helvetica"/>
          <w:color w:val="08359D"/>
        </w:rPr>
        <w:t xml:space="preserve"> </w:t>
      </w:r>
    </w:p>
    <w:p w14:paraId="6D800719" w14:textId="77777777" w:rsidR="00886C2F" w:rsidRPr="00611CCC" w:rsidRDefault="00886C2F" w:rsidP="00886C2F">
      <w:pPr>
        <w:widowControl w:val="0"/>
        <w:numPr>
          <w:ilvl w:val="2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r>
        <w:rPr>
          <w:rFonts w:ascii="Helvetica" w:hAnsi="Helvetica" w:cs="Helvetica"/>
          <w:color w:val="08359D"/>
        </w:rPr>
        <w:t>8 string</w:t>
      </w:r>
    </w:p>
    <w:p w14:paraId="639D29B0" w14:textId="77777777" w:rsidR="00886C2F" w:rsidRPr="004014A1" w:rsidRDefault="00886C2F" w:rsidP="00886C2F">
      <w:pPr>
        <w:widowControl w:val="0"/>
        <w:numPr>
          <w:ilvl w:val="2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r>
        <w:rPr>
          <w:rFonts w:ascii="Helvetica" w:hAnsi="Helvetica" w:cs="Helvetica"/>
          <w:color w:val="08359D"/>
        </w:rPr>
        <w:t>bop-based guitarist with an open mind towards funk and R&amp;B</w:t>
      </w:r>
    </w:p>
    <w:p w14:paraId="1F553C73" w14:textId="77777777" w:rsidR="00886C2F" w:rsidRPr="00186194" w:rsidRDefault="00000000" w:rsidP="00886C2F">
      <w:pPr>
        <w:widowControl w:val="0"/>
        <w:numPr>
          <w:ilvl w:val="2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19" w:history="1">
        <w:r w:rsidR="00886C2F" w:rsidRPr="00E043E2">
          <w:rPr>
            <w:rStyle w:val="Hyperlink"/>
            <w:rFonts w:ascii="Helvetica" w:hAnsi="Helvetica" w:cs="Helvetica"/>
          </w:rPr>
          <w:t>www.charliehunter.com</w:t>
        </w:r>
      </w:hyperlink>
      <w:r w:rsidR="00886C2F">
        <w:rPr>
          <w:rFonts w:ascii="Helvetica" w:hAnsi="Helvetica" w:cs="Helvetica"/>
          <w:color w:val="08359D"/>
        </w:rPr>
        <w:t xml:space="preserve"> </w:t>
      </w:r>
    </w:p>
    <w:p w14:paraId="3906B201" w14:textId="7E4FD897" w:rsidR="00652E46" w:rsidRPr="00652E46" w:rsidRDefault="00000000" w:rsidP="00652E46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20" w:history="1">
        <w:r w:rsidR="00652E46" w:rsidRPr="00652E46">
          <w:rPr>
            <w:rStyle w:val="Hyperlink"/>
            <w:rFonts w:ascii="Helvetica" w:hAnsi="Helvetica" w:cs="Helvetica"/>
          </w:rPr>
          <w:t>Joe Huron</w:t>
        </w:r>
      </w:hyperlink>
      <w:r w:rsidR="00652E46" w:rsidRPr="00652E46">
        <w:rPr>
          <w:rFonts w:ascii="Helvetica" w:hAnsi="Helvetica" w:cs="Helvetica"/>
          <w:color w:val="1C1C1C"/>
        </w:rPr>
        <w:t xml:space="preserve"> (only 2 CDs, very difficult to find, brilliant)</w:t>
      </w:r>
    </w:p>
    <w:p w14:paraId="23FCD6C1" w14:textId="21DD11F5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21" w:history="1">
        <w:r w:rsidR="00886C2F" w:rsidRPr="00186194">
          <w:rPr>
            <w:rFonts w:ascii="Helvetica" w:hAnsi="Helvetica" w:cs="Helvetica"/>
            <w:color w:val="08359D"/>
          </w:rPr>
          <w:t>Clifton Hyde</w:t>
        </w:r>
      </w:hyperlink>
    </w:p>
    <w:p w14:paraId="35C76ED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22" w:history="1">
        <w:r w:rsidR="00886C2F" w:rsidRPr="00186194">
          <w:rPr>
            <w:rFonts w:ascii="Helvetica" w:hAnsi="Helvetica" w:cs="Helvetica"/>
            <w:color w:val="08359D"/>
          </w:rPr>
          <w:t>James "Tootie" Hogan</w:t>
        </w:r>
      </w:hyperlink>
    </w:p>
    <w:p w14:paraId="3EF35DC8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1961A64A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I</w:t>
      </w:r>
    </w:p>
    <w:p w14:paraId="5235162F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59A0F6D8" w14:textId="6CCCB68A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23" w:history="1">
        <w:r w:rsidR="00886C2F" w:rsidRPr="00AD626B">
          <w:rPr>
            <w:rStyle w:val="Hyperlink"/>
            <w:rFonts w:ascii="Helvetica" w:hAnsi="Helvetica" w:cs="Helvetica"/>
          </w:rPr>
          <w:t>Adrian Ingram</w:t>
        </w:r>
      </w:hyperlink>
    </w:p>
    <w:p w14:paraId="0F2A9A48" w14:textId="382F3609" w:rsidR="00886C2F" w:rsidRPr="0036220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24" w:history="1">
        <w:r w:rsidR="00886C2F" w:rsidRPr="00AD626B">
          <w:rPr>
            <w:rStyle w:val="Hyperlink"/>
            <w:rFonts w:ascii="Helvetica" w:hAnsi="Helvetica" w:cs="Helvetica"/>
          </w:rPr>
          <w:t>Ike Isaacs</w:t>
        </w:r>
      </w:hyperlink>
    </w:p>
    <w:p w14:paraId="706D7F84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25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Enver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İzmaylov</w:t>
        </w:r>
        <w:proofErr w:type="spellEnd"/>
      </w:hyperlink>
    </w:p>
    <w:p w14:paraId="33C1D01B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2D597E0B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J</w:t>
      </w:r>
    </w:p>
    <w:p w14:paraId="5D45247E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4095CDF7" w14:textId="77777777" w:rsidR="00886C2F" w:rsidRPr="00FE24D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26" w:history="1">
        <w:r w:rsidR="00886C2F" w:rsidRPr="00186194">
          <w:rPr>
            <w:rFonts w:ascii="Helvetica" w:hAnsi="Helvetica" w:cs="Helvetica"/>
            <w:color w:val="08359D"/>
          </w:rPr>
          <w:t>Michael Gregory Jackson</w:t>
        </w:r>
      </w:hyperlink>
    </w:p>
    <w:p w14:paraId="4E0B4E8D" w14:textId="7701AC59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27" w:history="1">
        <w:r w:rsidR="00886C2F" w:rsidRPr="00131F4B">
          <w:rPr>
            <w:rStyle w:val="Hyperlink"/>
            <w:rFonts w:ascii="Helvetica" w:hAnsi="Helvetica" w:cs="Helvetica"/>
          </w:rPr>
          <w:t>Milt Jackson</w:t>
        </w:r>
      </w:hyperlink>
    </w:p>
    <w:p w14:paraId="22D15E8D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28" w:history="1">
        <w:r w:rsidR="00886C2F" w:rsidRPr="00186194">
          <w:rPr>
            <w:rFonts w:ascii="Helvetica" w:hAnsi="Helvetica" w:cs="Helvetica"/>
            <w:color w:val="08359D"/>
          </w:rPr>
          <w:t>Paul Jackson Jr.</w:t>
        </w:r>
      </w:hyperlink>
    </w:p>
    <w:p w14:paraId="097876C2" w14:textId="55063FE8" w:rsidR="00886C2F" w:rsidRPr="00A10BF5" w:rsidRDefault="00000000" w:rsidP="00A10BF5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29" w:history="1">
        <w:r w:rsidR="00886C2F" w:rsidRPr="00186194">
          <w:rPr>
            <w:rFonts w:ascii="Helvetica" w:hAnsi="Helvetica" w:cs="Helvetica"/>
            <w:color w:val="08359D"/>
          </w:rPr>
          <w:t>Ron Jackson</w:t>
        </w:r>
      </w:hyperlink>
      <w:r w:rsidR="00886C2F">
        <w:rPr>
          <w:rFonts w:ascii="Helvetica" w:hAnsi="Helvetica" w:cs="Helvetica"/>
          <w:color w:val="08359D"/>
        </w:rPr>
        <w:t xml:space="preserve"> </w:t>
      </w:r>
      <w:r w:rsidR="00A10BF5">
        <w:rPr>
          <w:rFonts w:ascii="Helvetica" w:hAnsi="Helvetica" w:cs="Helvetica"/>
          <w:color w:val="1C1C1C"/>
        </w:rPr>
        <w:t>(</w:t>
      </w:r>
      <w:r w:rsidR="00886C2F" w:rsidRPr="00A10BF5">
        <w:rPr>
          <w:rFonts w:ascii="Helvetica" w:hAnsi="Helvetica" w:cs="Helvetica"/>
          <w:color w:val="08359D"/>
        </w:rPr>
        <w:t>hard-bop based guitarist</w:t>
      </w:r>
      <w:r w:rsidR="00A10BF5">
        <w:rPr>
          <w:rFonts w:ascii="Helvetica" w:hAnsi="Helvetica" w:cs="Helvetica"/>
          <w:color w:val="08359D"/>
        </w:rPr>
        <w:t>)</w:t>
      </w:r>
    </w:p>
    <w:p w14:paraId="6D70B568" w14:textId="0BAA3B9F" w:rsidR="00886C2F" w:rsidRPr="00C607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430" w:history="1">
        <w:r w:rsidR="00886C2F" w:rsidRPr="00EE7073">
          <w:rPr>
            <w:rStyle w:val="Hyperlink"/>
            <w:rFonts w:ascii="Helvetica" w:hAnsi="Helvetica" w:cs="Helvetica"/>
          </w:rPr>
          <w:t>Sid Jacobs</w:t>
        </w:r>
      </w:hyperlink>
    </w:p>
    <w:p w14:paraId="52AD4457" w14:textId="5C23AEAC" w:rsidR="00C6074C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31" w:history="1">
        <w:r w:rsidR="00C6074C" w:rsidRPr="000D16DA">
          <w:rPr>
            <w:rStyle w:val="Hyperlink"/>
            <w:rFonts w:ascii="Helvetica" w:hAnsi="Helvetica"/>
          </w:rPr>
          <w:t xml:space="preserve">Alex </w:t>
        </w:r>
        <w:proofErr w:type="spellStart"/>
        <w:r w:rsidR="00C6074C" w:rsidRPr="000D16DA">
          <w:rPr>
            <w:rStyle w:val="Hyperlink"/>
            <w:rFonts w:ascii="Helvetica" w:hAnsi="Helvetica"/>
          </w:rPr>
          <w:t>Jacquemin</w:t>
        </w:r>
        <w:proofErr w:type="spellEnd"/>
      </w:hyperlink>
    </w:p>
    <w:p w14:paraId="17EC5B2F" w14:textId="77777777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32" w:history="1">
        <w:r w:rsidR="00886C2F" w:rsidRPr="00186194">
          <w:rPr>
            <w:rFonts w:ascii="Helvetica" w:hAnsi="Helvetica" w:cs="Helvetica"/>
            <w:color w:val="08359D"/>
          </w:rPr>
          <w:t xml:space="preserve">Bert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Jansch</w:t>
        </w:r>
        <w:proofErr w:type="spellEnd"/>
      </w:hyperlink>
    </w:p>
    <w:p w14:paraId="6172CC0D" w14:textId="294C5B4A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33" w:history="1">
        <w:r w:rsidR="00886C2F" w:rsidRPr="00EE7073">
          <w:rPr>
            <w:rStyle w:val="Hyperlink"/>
            <w:rFonts w:ascii="Helvetica" w:hAnsi="Helvetica" w:cs="Helvetica"/>
          </w:rPr>
          <w:t xml:space="preserve">Tomas </w:t>
        </w:r>
        <w:proofErr w:type="spellStart"/>
        <w:r w:rsidR="00886C2F" w:rsidRPr="00EE7073">
          <w:rPr>
            <w:rStyle w:val="Hyperlink"/>
            <w:rFonts w:ascii="Helvetica" w:hAnsi="Helvetica" w:cs="Helvetica"/>
          </w:rPr>
          <w:t>Janzon</w:t>
        </w:r>
        <w:proofErr w:type="spellEnd"/>
      </w:hyperlink>
    </w:p>
    <w:p w14:paraId="0C0AEE7C" w14:textId="4C310267" w:rsidR="00886C2F" w:rsidRPr="00125E6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434" w:history="1">
        <w:r w:rsidR="00886C2F" w:rsidRPr="00A328AC">
          <w:rPr>
            <w:rStyle w:val="Hyperlink"/>
            <w:rFonts w:ascii="Helvetica" w:hAnsi="Helvetica" w:cs="Helvetica"/>
          </w:rPr>
          <w:t xml:space="preserve">Rolf </w:t>
        </w:r>
        <w:proofErr w:type="spellStart"/>
        <w:r w:rsidR="00886C2F" w:rsidRPr="00A328AC">
          <w:rPr>
            <w:rStyle w:val="Hyperlink"/>
            <w:rFonts w:ascii="Helvetica" w:hAnsi="Helvetica" w:cs="Helvetica"/>
          </w:rPr>
          <w:t>Jardema</w:t>
        </w:r>
        <w:r w:rsidR="00294CA5" w:rsidRPr="00A328AC">
          <w:rPr>
            <w:rStyle w:val="Hyperlink"/>
            <w:rFonts w:ascii="Helvetica" w:hAnsi="Helvetica" w:cs="Helvetica"/>
          </w:rPr>
          <w:t>rk</w:t>
        </w:r>
        <w:proofErr w:type="spellEnd"/>
      </w:hyperlink>
    </w:p>
    <w:p w14:paraId="0079A9FC" w14:textId="45A473DA" w:rsidR="00125E63" w:rsidRDefault="00125E63" w:rsidP="00125E63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35" w:history="1">
        <w:r w:rsidRPr="00125E63">
          <w:rPr>
            <w:rStyle w:val="Hyperlink"/>
            <w:rFonts w:ascii="Helvetica" w:hAnsi="Helvetica" w:cs="Helvetica"/>
          </w:rPr>
          <w:t>Maceo Jefferson</w:t>
        </w:r>
      </w:hyperlink>
    </w:p>
    <w:p w14:paraId="6D4353D7" w14:textId="29A56959" w:rsidR="003D55E7" w:rsidRPr="003D55E7" w:rsidRDefault="003D55E7" w:rsidP="003D55E7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36" w:tooltip="Billy Jenkins (musician)" w:history="1">
        <w:r w:rsidRPr="003D55E7">
          <w:rPr>
            <w:rStyle w:val="Hyperlink"/>
            <w:rFonts w:ascii="Helvetica" w:hAnsi="Helvetica" w:cs="Helvetica"/>
          </w:rPr>
          <w:t>Billy Jenkins</w:t>
        </w:r>
      </w:hyperlink>
    </w:p>
    <w:p w14:paraId="1A6BC3C5" w14:textId="2F6AD32D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37" w:history="1">
        <w:r w:rsidR="00886C2F" w:rsidRPr="00EE7073">
          <w:rPr>
            <w:rStyle w:val="Hyperlink"/>
            <w:rFonts w:ascii="Helvetica" w:hAnsi="Helvetica" w:cs="Helvetica"/>
          </w:rPr>
          <w:t>Bill Jennings</w:t>
        </w:r>
      </w:hyperlink>
    </w:p>
    <w:p w14:paraId="3342234D" w14:textId="5E064D60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38" w:history="1">
        <w:r w:rsidR="00886C2F" w:rsidRPr="00131F4B">
          <w:rPr>
            <w:rStyle w:val="Hyperlink"/>
            <w:rFonts w:ascii="Helvetica" w:hAnsi="Helvetica" w:cs="Helvetica"/>
          </w:rPr>
          <w:t>Chris Jentsch</w:t>
        </w:r>
      </w:hyperlink>
    </w:p>
    <w:p w14:paraId="0B51066F" w14:textId="77777777" w:rsidR="00886C2F" w:rsidRPr="00FE24D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39" w:history="1">
        <w:r w:rsidR="00886C2F" w:rsidRPr="00186194">
          <w:rPr>
            <w:rFonts w:ascii="Helvetica" w:hAnsi="Helvetica" w:cs="Helvetica"/>
            <w:color w:val="08359D"/>
          </w:rPr>
          <w:t xml:space="preserve">Denny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Jiosa</w:t>
        </w:r>
        <w:proofErr w:type="spellEnd"/>
      </w:hyperlink>
    </w:p>
    <w:p w14:paraId="3E709269" w14:textId="2970F344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40" w:history="1">
        <w:r w:rsidR="00886C2F" w:rsidRPr="00AD626B">
          <w:rPr>
            <w:rStyle w:val="Hyperlink"/>
            <w:rFonts w:ascii="Helvetica" w:hAnsi="Helvetica" w:cs="Helvetica"/>
          </w:rPr>
          <w:t xml:space="preserve">Antonio Carlos </w:t>
        </w:r>
        <w:proofErr w:type="spellStart"/>
        <w:r w:rsidR="00886C2F" w:rsidRPr="00AD626B">
          <w:rPr>
            <w:rStyle w:val="Hyperlink"/>
            <w:rFonts w:ascii="Helvetica" w:hAnsi="Helvetica" w:cs="Helvetica"/>
          </w:rPr>
          <w:t>Jobim</w:t>
        </w:r>
        <w:proofErr w:type="spellEnd"/>
      </w:hyperlink>
    </w:p>
    <w:p w14:paraId="7FADA7EC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41" w:history="1">
        <w:r w:rsidR="00886C2F" w:rsidRPr="00186194">
          <w:rPr>
            <w:rFonts w:ascii="Helvetica" w:hAnsi="Helvetica" w:cs="Helvetica"/>
            <w:color w:val="08359D"/>
          </w:rPr>
          <w:t>Kim Johannesen</w:t>
        </w:r>
      </w:hyperlink>
    </w:p>
    <w:p w14:paraId="44100A83" w14:textId="77777777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42" w:history="1">
        <w:r w:rsidR="00886C2F" w:rsidRPr="00186194">
          <w:rPr>
            <w:rFonts w:ascii="Helvetica" w:hAnsi="Helvetica" w:cs="Helvetica"/>
            <w:color w:val="08359D"/>
          </w:rPr>
          <w:t>Nils-Olav Johansen</w:t>
        </w:r>
      </w:hyperlink>
    </w:p>
    <w:p w14:paraId="36700E25" w14:textId="5CDD6E22" w:rsidR="00886C2F" w:rsidRPr="00B2558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43" w:history="1">
        <w:r w:rsidR="00886C2F" w:rsidRPr="00AD626B">
          <w:rPr>
            <w:rStyle w:val="Hyperlink"/>
            <w:rFonts w:ascii="Helvetica" w:hAnsi="Helvetica" w:cs="Helvetica"/>
          </w:rPr>
          <w:t>Art Johnson</w:t>
        </w:r>
      </w:hyperlink>
    </w:p>
    <w:p w14:paraId="148B7C8C" w14:textId="4F8D815E" w:rsidR="00886C2F" w:rsidRPr="00EB22F8" w:rsidRDefault="00000000" w:rsidP="00EB22F8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44" w:history="1">
        <w:r w:rsidR="00886C2F" w:rsidRPr="00131F4B">
          <w:rPr>
            <w:rStyle w:val="Hyperlink"/>
            <w:rFonts w:ascii="Helvetica" w:hAnsi="Helvetica" w:cs="Helvetica"/>
          </w:rPr>
          <w:t>Eric Johnson</w:t>
        </w:r>
      </w:hyperlink>
      <w:r w:rsidR="00886C2F">
        <w:rPr>
          <w:rFonts w:ascii="Helvetica" w:hAnsi="Helvetica" w:cs="Helvetica"/>
          <w:color w:val="08359D"/>
        </w:rPr>
        <w:t xml:space="preserve"> </w:t>
      </w:r>
      <w:r w:rsidR="00EB22F8">
        <w:rPr>
          <w:rFonts w:ascii="Helvetica" w:hAnsi="Helvetica" w:cs="Helvetica"/>
          <w:color w:val="1C1C1C"/>
        </w:rPr>
        <w:t>(</w:t>
      </w:r>
      <w:r w:rsidR="00886C2F" w:rsidRPr="00EB22F8">
        <w:rPr>
          <w:rFonts w:ascii="Helvetica" w:hAnsi="Helvetica" w:cs="Helvetica"/>
          <w:color w:val="08359D"/>
        </w:rPr>
        <w:t>Bluesy soulful</w:t>
      </w:r>
      <w:r w:rsidR="00EB22F8">
        <w:rPr>
          <w:rFonts w:ascii="Helvetica" w:hAnsi="Helvetica" w:cs="Helvetica"/>
          <w:color w:val="08359D"/>
        </w:rPr>
        <w:t>)</w:t>
      </w:r>
    </w:p>
    <w:p w14:paraId="4635D562" w14:textId="77777777" w:rsidR="00886C2F" w:rsidRPr="00DC47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45" w:history="1">
        <w:r w:rsidR="00886C2F" w:rsidRPr="00186194">
          <w:rPr>
            <w:rFonts w:ascii="Helvetica" w:hAnsi="Helvetica" w:cs="Helvetica"/>
            <w:color w:val="08359D"/>
          </w:rPr>
          <w:t>Henry Johnson</w:t>
        </w:r>
      </w:hyperlink>
    </w:p>
    <w:p w14:paraId="724C287A" w14:textId="1E17B39E" w:rsidR="00886C2F" w:rsidRPr="00EB22F8" w:rsidRDefault="00000000" w:rsidP="00EB22F8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46" w:history="1">
        <w:r w:rsidR="00886C2F" w:rsidRPr="00186194">
          <w:rPr>
            <w:rFonts w:ascii="Helvetica" w:hAnsi="Helvetica" w:cs="Helvetica"/>
            <w:color w:val="08359D"/>
          </w:rPr>
          <w:t>Lonnie Johnson</w:t>
        </w:r>
      </w:hyperlink>
      <w:r w:rsidR="00EB22F8">
        <w:rPr>
          <w:rFonts w:ascii="Helvetica" w:hAnsi="Helvetica" w:cs="Helvetica"/>
          <w:color w:val="1C1C1C"/>
        </w:rPr>
        <w:t xml:space="preserve"> (</w:t>
      </w:r>
      <w:r w:rsidR="00BB73DE">
        <w:rPr>
          <w:rFonts w:ascii="Helvetica" w:hAnsi="Helvetica" w:cs="Helvetica"/>
          <w:color w:val="08359D"/>
        </w:rPr>
        <w:t>O</w:t>
      </w:r>
      <w:r w:rsidR="00886C2F" w:rsidRPr="00EB22F8">
        <w:rPr>
          <w:rFonts w:ascii="Helvetica" w:hAnsi="Helvetica" w:cs="Helvetica"/>
          <w:color w:val="08359D"/>
        </w:rPr>
        <w:t>ne of the couple of top jazz guitarists from the 20’s</w:t>
      </w:r>
      <w:r w:rsidR="00EB22F8">
        <w:rPr>
          <w:rFonts w:ascii="Helvetica" w:hAnsi="Helvetica" w:cs="Helvetica"/>
          <w:color w:val="08359D"/>
        </w:rPr>
        <w:t>)</w:t>
      </w:r>
    </w:p>
    <w:p w14:paraId="6EB9BD1D" w14:textId="77777777" w:rsidR="00886C2F" w:rsidRPr="009151B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47" w:history="1">
        <w:r w:rsidR="00886C2F" w:rsidRPr="00186194">
          <w:rPr>
            <w:rFonts w:ascii="Helvetica" w:hAnsi="Helvetica" w:cs="Helvetica"/>
            <w:color w:val="08359D"/>
          </w:rPr>
          <w:t>Wayne Johnson</w:t>
        </w:r>
      </w:hyperlink>
    </w:p>
    <w:p w14:paraId="7AF6B991" w14:textId="01FDD6FC" w:rsidR="00886C2F" w:rsidRPr="00BB73DE" w:rsidRDefault="00000000" w:rsidP="00BB73D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48" w:history="1">
        <w:r w:rsidR="00886C2F" w:rsidRPr="00186194">
          <w:rPr>
            <w:rFonts w:ascii="Helvetica" w:hAnsi="Helvetica" w:cs="Helvetica"/>
            <w:color w:val="08359D"/>
          </w:rPr>
          <w:t>Randy Johnston</w:t>
        </w:r>
      </w:hyperlink>
      <w:r w:rsidR="00BB73DE">
        <w:rPr>
          <w:rFonts w:ascii="Helvetica" w:hAnsi="Helvetica" w:cs="Helvetica"/>
          <w:color w:val="1C1C1C"/>
        </w:rPr>
        <w:t xml:space="preserve"> (</w:t>
      </w:r>
      <w:r w:rsidR="00BB73DE">
        <w:rPr>
          <w:rFonts w:ascii="Helvetica" w:hAnsi="Helvetica" w:cs="Helvetica"/>
          <w:color w:val="08359D"/>
        </w:rPr>
        <w:t>S</w:t>
      </w:r>
      <w:r w:rsidR="00886C2F" w:rsidRPr="00BB73DE">
        <w:rPr>
          <w:rFonts w:ascii="Helvetica" w:hAnsi="Helvetica" w:cs="Helvetica"/>
          <w:color w:val="08359D"/>
        </w:rPr>
        <w:t>traight ahead</w:t>
      </w:r>
      <w:r w:rsidR="00BB73DE" w:rsidRPr="00BB73DE">
        <w:rPr>
          <w:rFonts w:ascii="Helvetica" w:hAnsi="Helvetica" w:cs="Helvetica"/>
          <w:color w:val="08359D"/>
        </w:rPr>
        <w:t xml:space="preserve"> in the </w:t>
      </w:r>
      <w:r w:rsidR="00886C2F" w:rsidRPr="00BB73DE">
        <w:rPr>
          <w:rFonts w:ascii="Helvetica" w:hAnsi="Helvetica" w:cs="Helvetica"/>
          <w:color w:val="08359D"/>
        </w:rPr>
        <w:t>hard bop/soul-jazz tradition</w:t>
      </w:r>
      <w:r w:rsidR="00BB73DE">
        <w:rPr>
          <w:rFonts w:ascii="Helvetica" w:hAnsi="Helvetica" w:cs="Helvetica"/>
          <w:color w:val="08359D"/>
        </w:rPr>
        <w:t>)</w:t>
      </w:r>
    </w:p>
    <w:p w14:paraId="6639FB6A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49" w:history="1">
        <w:r w:rsidR="00886C2F" w:rsidRPr="00186194">
          <w:rPr>
            <w:rFonts w:ascii="Helvetica" w:hAnsi="Helvetica" w:cs="Helvetica"/>
            <w:color w:val="08359D"/>
          </w:rPr>
          <w:t>Rodney Jones</w:t>
        </w:r>
      </w:hyperlink>
    </w:p>
    <w:p w14:paraId="596F0891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50" w:history="1">
        <w:r w:rsidR="00886C2F" w:rsidRPr="00186194">
          <w:rPr>
            <w:rFonts w:ascii="Helvetica" w:hAnsi="Helvetica" w:cs="Helvetica"/>
            <w:color w:val="08359D"/>
          </w:rPr>
          <w:t>Ronny Jordan</w:t>
        </w:r>
      </w:hyperlink>
    </w:p>
    <w:p w14:paraId="13A89492" w14:textId="77777777" w:rsidR="00886C2F" w:rsidRPr="0040791D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51" w:history="1">
        <w:r w:rsidR="00886C2F" w:rsidRPr="00186194">
          <w:rPr>
            <w:rFonts w:ascii="Helvetica" w:hAnsi="Helvetica" w:cs="Helvetica"/>
            <w:color w:val="08359D"/>
          </w:rPr>
          <w:t>Stanley Jordan</w:t>
        </w:r>
      </w:hyperlink>
    </w:p>
    <w:p w14:paraId="45585C1D" w14:textId="2A03FF69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52" w:history="1">
        <w:r w:rsidR="00886C2F" w:rsidRPr="004855DD">
          <w:rPr>
            <w:rStyle w:val="Hyperlink"/>
            <w:rFonts w:ascii="Helvetica" w:hAnsi="Helvetica" w:cs="Helvetica"/>
          </w:rPr>
          <w:t>Steve Jordan</w:t>
        </w:r>
      </w:hyperlink>
    </w:p>
    <w:p w14:paraId="4D3B5B44" w14:textId="1FD4DB0C" w:rsidR="00886C2F" w:rsidRPr="00720CF3" w:rsidRDefault="00000000" w:rsidP="00720CF3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53" w:history="1">
        <w:r w:rsidR="00886C2F" w:rsidRPr="00186194">
          <w:rPr>
            <w:rFonts w:ascii="Helvetica" w:hAnsi="Helvetica" w:cs="Helvetica"/>
            <w:color w:val="08359D"/>
          </w:rPr>
          <w:t>John Jorgenson</w:t>
        </w:r>
      </w:hyperlink>
      <w:r w:rsidR="00720CF3">
        <w:rPr>
          <w:rFonts w:ascii="Helvetica" w:hAnsi="Helvetica" w:cs="Helvetica"/>
          <w:color w:val="1C1C1C"/>
        </w:rPr>
        <w:t xml:space="preserve"> (</w:t>
      </w:r>
      <w:r w:rsidR="00886C2F" w:rsidRPr="00720CF3">
        <w:rPr>
          <w:rFonts w:ascii="Helvetica" w:hAnsi="Helvetica" w:cs="Helvetica"/>
          <w:color w:val="08359D"/>
        </w:rPr>
        <w:t>Gypsy jazz</w:t>
      </w:r>
      <w:r w:rsidR="00720CF3">
        <w:rPr>
          <w:rFonts w:ascii="Helvetica" w:hAnsi="Helvetica" w:cs="Helvetica"/>
          <w:color w:val="08359D"/>
        </w:rPr>
        <w:t>)</w:t>
      </w:r>
    </w:p>
    <w:p w14:paraId="79291FE8" w14:textId="77660C15" w:rsidR="00886C2F" w:rsidRPr="00C607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54" w:history="1">
        <w:r w:rsidR="00886C2F" w:rsidRPr="004855DD">
          <w:rPr>
            <w:rStyle w:val="Hyperlink"/>
            <w:rFonts w:ascii="Helvetica" w:hAnsi="Helvetica" w:cs="Helvetica"/>
          </w:rPr>
          <w:t>Joyce</w:t>
        </w:r>
        <w:r w:rsidR="004855DD" w:rsidRPr="004855DD">
          <w:rPr>
            <w:rStyle w:val="Hyperlink"/>
            <w:rFonts w:ascii="Helvetica" w:hAnsi="Helvetica" w:cs="Helvetica"/>
          </w:rPr>
          <w:t xml:space="preserve"> Moreno</w:t>
        </w:r>
      </w:hyperlink>
      <w:r w:rsidR="00886C2F">
        <w:rPr>
          <w:rFonts w:ascii="Helvetica" w:hAnsi="Helvetica" w:cs="Helvetica"/>
          <w:color w:val="08359D"/>
        </w:rPr>
        <w:t xml:space="preserve"> (Brazilian singer</w:t>
      </w:r>
      <w:r w:rsidR="004855DD">
        <w:rPr>
          <w:rFonts w:ascii="Helvetica" w:hAnsi="Helvetica" w:cs="Helvetica"/>
          <w:color w:val="08359D"/>
        </w:rPr>
        <w:t>,</w:t>
      </w:r>
      <w:r w:rsidR="00886C2F">
        <w:rPr>
          <w:rFonts w:ascii="Helvetica" w:hAnsi="Helvetica" w:cs="Helvetica"/>
          <w:color w:val="08359D"/>
        </w:rPr>
        <w:t xml:space="preserve"> “Music Inside”)</w:t>
      </w:r>
    </w:p>
    <w:p w14:paraId="702DBD78" w14:textId="25CAA58C" w:rsidR="00C6074C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55" w:history="1">
        <w:r w:rsidR="00C6074C" w:rsidRPr="000D16DA">
          <w:rPr>
            <w:rStyle w:val="Hyperlink"/>
            <w:rFonts w:ascii="Helvetica" w:hAnsi="Helvetica"/>
          </w:rPr>
          <w:t xml:space="preserve">Gabor </w:t>
        </w:r>
        <w:proofErr w:type="spellStart"/>
        <w:r w:rsidR="00C6074C" w:rsidRPr="000D16DA">
          <w:rPr>
            <w:rStyle w:val="Hyperlink"/>
            <w:rFonts w:ascii="Helvetica" w:hAnsi="Helvetica"/>
          </w:rPr>
          <w:t>Juhasz</w:t>
        </w:r>
        <w:proofErr w:type="spellEnd"/>
      </w:hyperlink>
    </w:p>
    <w:p w14:paraId="39BA102D" w14:textId="7E4A5793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56" w:history="1">
        <w:r w:rsidR="00886C2F" w:rsidRPr="004855DD">
          <w:rPr>
            <w:rStyle w:val="Hyperlink"/>
            <w:rFonts w:ascii="Helvetica" w:hAnsi="Helvetica" w:cs="Helvetica"/>
          </w:rPr>
          <w:t xml:space="preserve">Barbara </w:t>
        </w:r>
        <w:proofErr w:type="spellStart"/>
        <w:r w:rsidR="00886C2F" w:rsidRPr="004855DD">
          <w:rPr>
            <w:rStyle w:val="Hyperlink"/>
            <w:rFonts w:ascii="Helvetica" w:hAnsi="Helvetica" w:cs="Helvetica"/>
          </w:rPr>
          <w:t>Jungfer</w:t>
        </w:r>
        <w:proofErr w:type="spellEnd"/>
      </w:hyperlink>
    </w:p>
    <w:p w14:paraId="320B62C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57" w:history="1">
        <w:r w:rsidR="00886C2F" w:rsidRPr="00186194">
          <w:rPr>
            <w:rFonts w:ascii="Helvetica" w:hAnsi="Helvetica" w:cs="Helvetica"/>
            <w:color w:val="08359D"/>
          </w:rPr>
          <w:t>Vic Juris</w:t>
        </w:r>
      </w:hyperlink>
    </w:p>
    <w:p w14:paraId="79D9D46B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34B7026F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K</w:t>
      </w:r>
    </w:p>
    <w:p w14:paraId="6BE53603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5355FB30" w14:textId="41024127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58" w:history="1">
        <w:r w:rsidR="00886C2F" w:rsidRPr="004855DD">
          <w:rPr>
            <w:rStyle w:val="Hyperlink"/>
            <w:rFonts w:ascii="Helvetica" w:hAnsi="Helvetica" w:cs="Helvetica"/>
          </w:rPr>
          <w:t>Dirk K</w:t>
        </w:r>
      </w:hyperlink>
    </w:p>
    <w:p w14:paraId="63C5E42B" w14:textId="77777777" w:rsidR="00845DD2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59" w:history="1">
        <w:r w:rsidR="00845DD2" w:rsidRPr="00FA3759">
          <w:rPr>
            <w:rStyle w:val="Hyperlink"/>
            <w:rFonts w:ascii="Helvetica" w:eastAsia="Times New Roman" w:hAnsi="Helvetica"/>
          </w:rPr>
          <w:t xml:space="preserve">Helmut </w:t>
        </w:r>
        <w:proofErr w:type="spellStart"/>
        <w:r w:rsidR="00845DD2" w:rsidRPr="00FA3759">
          <w:rPr>
            <w:rStyle w:val="Hyperlink"/>
            <w:rFonts w:ascii="Helvetica" w:eastAsia="Times New Roman" w:hAnsi="Helvetica"/>
          </w:rPr>
          <w:t>Kagerer</w:t>
        </w:r>
        <w:proofErr w:type="spellEnd"/>
      </w:hyperlink>
    </w:p>
    <w:p w14:paraId="2C3EBE40" w14:textId="2144D0E3" w:rsidR="00886C2F" w:rsidRPr="003D55E7" w:rsidRDefault="00000000" w:rsidP="003D55E7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60" w:history="1">
        <w:r w:rsidR="00886C2F" w:rsidRPr="004855DD">
          <w:rPr>
            <w:rStyle w:val="Hyperlink"/>
            <w:rFonts w:ascii="Helvetica" w:hAnsi="Helvetica" w:cs="Helvetica"/>
          </w:rPr>
          <w:t>Henry Kaiser</w:t>
        </w:r>
      </w:hyperlink>
      <w:r w:rsidR="003D55E7">
        <w:rPr>
          <w:rFonts w:ascii="Helvetica" w:hAnsi="Helvetica" w:cs="Helvetica"/>
          <w:color w:val="1C1C1C"/>
        </w:rPr>
        <w:t xml:space="preserve"> (</w:t>
      </w:r>
      <w:r w:rsidR="00886C2F" w:rsidRPr="003D55E7">
        <w:rPr>
          <w:rFonts w:ascii="Helvetica" w:hAnsi="Helvetica" w:cs="Helvetica"/>
          <w:color w:val="08359D"/>
        </w:rPr>
        <w:t>Hard to classify</w:t>
      </w:r>
      <w:r w:rsidR="003D55E7" w:rsidRPr="003D55E7">
        <w:rPr>
          <w:rFonts w:ascii="Helvetica" w:hAnsi="Helvetica" w:cs="Helvetica"/>
          <w:color w:val="08359D"/>
        </w:rPr>
        <w:t>, w</w:t>
      </w:r>
      <w:r w:rsidR="00886C2F" w:rsidRPr="003D55E7">
        <w:rPr>
          <w:rFonts w:ascii="Helvetica" w:hAnsi="Helvetica" w:cs="Helvetica"/>
          <w:color w:val="08359D"/>
        </w:rPr>
        <w:t>orked with Fred Frith a lot</w:t>
      </w:r>
      <w:r w:rsidR="003D55E7">
        <w:rPr>
          <w:rFonts w:ascii="Helvetica" w:hAnsi="Helvetica" w:cs="Helvetica"/>
          <w:color w:val="08359D"/>
        </w:rPr>
        <w:t>)</w:t>
      </w:r>
    </w:p>
    <w:p w14:paraId="0C9DD494" w14:textId="77777777" w:rsidR="00845DD2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61" w:history="1">
        <w:proofErr w:type="spellStart"/>
        <w:r w:rsidR="00845DD2" w:rsidRPr="00FA3759">
          <w:rPr>
            <w:rStyle w:val="Hyperlink"/>
            <w:rFonts w:ascii="Helvetica" w:eastAsia="Times New Roman" w:hAnsi="Helvetica"/>
          </w:rPr>
          <w:t>Kalle</w:t>
        </w:r>
        <w:proofErr w:type="spellEnd"/>
        <w:r w:rsidR="00845DD2" w:rsidRPr="00FA3759">
          <w:rPr>
            <w:rStyle w:val="Hyperlink"/>
            <w:rFonts w:ascii="Helvetica" w:eastAsia="Times New Roman" w:hAnsi="Helvetica"/>
          </w:rPr>
          <w:t xml:space="preserve"> </w:t>
        </w:r>
        <w:proofErr w:type="spellStart"/>
        <w:r w:rsidR="00845DD2" w:rsidRPr="00FA3759">
          <w:rPr>
            <w:rStyle w:val="Hyperlink"/>
            <w:rFonts w:ascii="Helvetica" w:eastAsia="Times New Roman" w:hAnsi="Helvetica"/>
          </w:rPr>
          <w:t>Kalima</w:t>
        </w:r>
        <w:proofErr w:type="spellEnd"/>
      </w:hyperlink>
    </w:p>
    <w:p w14:paraId="7E156C12" w14:textId="027CE65B" w:rsidR="00886C2F" w:rsidRPr="000816A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62" w:history="1">
        <w:r w:rsidR="00886C2F" w:rsidRPr="00186194">
          <w:rPr>
            <w:rFonts w:ascii="Helvetica" w:hAnsi="Helvetica" w:cs="Helvetica"/>
            <w:color w:val="08359D"/>
          </w:rPr>
          <w:t xml:space="preserve">Ray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Kamalay</w:t>
        </w:r>
        <w:proofErr w:type="spellEnd"/>
      </w:hyperlink>
    </w:p>
    <w:p w14:paraId="317EF8DE" w14:textId="25D65ED6" w:rsidR="000816A6" w:rsidRPr="000816A6" w:rsidRDefault="00000000" w:rsidP="000816A6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463" w:history="1">
        <w:r w:rsidR="000816A6" w:rsidRPr="000816A6">
          <w:rPr>
            <w:rStyle w:val="Hyperlink"/>
            <w:rFonts w:ascii="Helvetica" w:hAnsi="Helvetica"/>
            <w:sz w:val="24"/>
          </w:rPr>
          <w:t>Ken Karsh</w:t>
        </w:r>
      </w:hyperlink>
    </w:p>
    <w:p w14:paraId="16DFF20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64" w:history="1">
        <w:r w:rsidR="00886C2F" w:rsidRPr="00186194">
          <w:rPr>
            <w:rFonts w:ascii="Helvetica" w:hAnsi="Helvetica" w:cs="Helvetica"/>
            <w:color w:val="08359D"/>
          </w:rPr>
          <w:t>Terry Kath</w:t>
        </w:r>
      </w:hyperlink>
    </w:p>
    <w:p w14:paraId="28553B1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65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Halvard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Kausland</w:t>
        </w:r>
        <w:proofErr w:type="spellEnd"/>
      </w:hyperlink>
    </w:p>
    <w:p w14:paraId="690F881F" w14:textId="1EC32542" w:rsidR="00886C2F" w:rsidRPr="000816A6" w:rsidRDefault="00000000" w:rsidP="000816A6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66" w:history="1">
        <w:r w:rsidR="00886C2F" w:rsidRPr="00186194">
          <w:rPr>
            <w:rFonts w:ascii="Helvetica" w:hAnsi="Helvetica" w:cs="Helvetica"/>
            <w:color w:val="08359D"/>
          </w:rPr>
          <w:t>Ryo Kawasaki</w:t>
        </w:r>
      </w:hyperlink>
      <w:r w:rsidR="000816A6">
        <w:rPr>
          <w:rFonts w:ascii="Helvetica" w:hAnsi="Helvetica" w:cs="Helvetica"/>
          <w:color w:val="1C1C1C"/>
        </w:rPr>
        <w:t xml:space="preserve"> (</w:t>
      </w:r>
      <w:r w:rsidR="00886C2F" w:rsidRPr="000816A6">
        <w:rPr>
          <w:rFonts w:ascii="Helvetica" w:hAnsi="Helvetica" w:cs="Helvetica"/>
          <w:color w:val="08359D"/>
        </w:rPr>
        <w:t>fusion</w:t>
      </w:r>
      <w:r w:rsidR="000816A6">
        <w:rPr>
          <w:rFonts w:ascii="Helvetica" w:hAnsi="Helvetica" w:cs="Helvetica"/>
          <w:color w:val="08359D"/>
        </w:rPr>
        <w:t>)</w:t>
      </w:r>
    </w:p>
    <w:p w14:paraId="13E5FE42" w14:textId="5CCB11CD" w:rsidR="00886C2F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67" w:history="1">
        <w:r w:rsidR="00886C2F" w:rsidRPr="001A28A9">
          <w:rPr>
            <w:rStyle w:val="Hyperlink"/>
            <w:rFonts w:ascii="Helvetica" w:hAnsi="Helvetica" w:cs="Helvetica"/>
          </w:rPr>
          <w:t>Pat Kelley</w:t>
        </w:r>
      </w:hyperlink>
    </w:p>
    <w:p w14:paraId="7B490F55" w14:textId="77777777" w:rsidR="00845DD2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68" w:history="1">
        <w:r w:rsidR="00845DD2" w:rsidRPr="00FA3759">
          <w:rPr>
            <w:rStyle w:val="Hyperlink"/>
            <w:rFonts w:ascii="Helvetica" w:eastAsia="Times New Roman" w:hAnsi="Helvetica"/>
          </w:rPr>
          <w:t>Jim Kelly</w:t>
        </w:r>
      </w:hyperlink>
      <w:r w:rsidR="00845DD2" w:rsidRPr="00FA3759">
        <w:rPr>
          <w:rFonts w:ascii="Helvetica" w:eastAsia="Times New Roman" w:hAnsi="Helvetica"/>
          <w:color w:val="000000"/>
        </w:rPr>
        <w:t xml:space="preserve"> </w:t>
      </w:r>
      <w:r w:rsidR="00845DD2">
        <w:rPr>
          <w:rFonts w:ascii="Helvetica" w:eastAsia="Times New Roman" w:hAnsi="Helvetica"/>
          <w:color w:val="000000"/>
        </w:rPr>
        <w:t>(Australia)</w:t>
      </w:r>
    </w:p>
    <w:p w14:paraId="4EA45B2B" w14:textId="3FBAC5F5" w:rsidR="00845DD2" w:rsidRPr="0034129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69" w:history="1">
        <w:r w:rsidR="00845DD2" w:rsidRPr="0052478E">
          <w:rPr>
            <w:rStyle w:val="Hyperlink"/>
            <w:rFonts w:ascii="Helvetica" w:eastAsia="Times New Roman" w:hAnsi="Helvetica"/>
          </w:rPr>
          <w:t>Jim Kelly</w:t>
        </w:r>
      </w:hyperlink>
      <w:r w:rsidR="00845DD2">
        <w:rPr>
          <w:rFonts w:ascii="Helvetica" w:eastAsia="Times New Roman" w:hAnsi="Helvetica"/>
          <w:color w:val="000000"/>
        </w:rPr>
        <w:t xml:space="preserve"> (U.S.)</w:t>
      </w:r>
    </w:p>
    <w:p w14:paraId="29329B70" w14:textId="19885471" w:rsidR="0034129E" w:rsidRPr="0034129E" w:rsidRDefault="0034129E" w:rsidP="0034129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70" w:tooltip="Louis Keppard" w:history="1">
        <w:r w:rsidRPr="0034129E">
          <w:rPr>
            <w:rStyle w:val="Hyperlink"/>
            <w:rFonts w:ascii="Helvetica" w:hAnsi="Helvetica" w:cs="Helvetica"/>
          </w:rPr>
          <w:t xml:space="preserve">Louis </w:t>
        </w:r>
        <w:proofErr w:type="spellStart"/>
        <w:r w:rsidRPr="0034129E">
          <w:rPr>
            <w:rStyle w:val="Hyperlink"/>
            <w:rFonts w:ascii="Helvetica" w:hAnsi="Helvetica" w:cs="Helvetica"/>
          </w:rPr>
          <w:t>Keppard</w:t>
        </w:r>
        <w:proofErr w:type="spellEnd"/>
      </w:hyperlink>
    </w:p>
    <w:p w14:paraId="7957DA27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71" w:history="1">
        <w:r w:rsidR="00886C2F" w:rsidRPr="00186194">
          <w:rPr>
            <w:rFonts w:ascii="Helvetica" w:hAnsi="Helvetica" w:cs="Helvetica"/>
            <w:color w:val="08359D"/>
          </w:rPr>
          <w:t xml:space="preserve">Barney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Kessell</w:t>
        </w:r>
        <w:proofErr w:type="spellEnd"/>
      </w:hyperlink>
    </w:p>
    <w:p w14:paraId="3A590281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72" w:history="1">
        <w:r w:rsidR="00886C2F" w:rsidRPr="00186194">
          <w:rPr>
            <w:rFonts w:ascii="Helvetica" w:hAnsi="Helvetica" w:cs="Helvetica"/>
            <w:color w:val="08359D"/>
          </w:rPr>
          <w:t>Calvin Keys</w:t>
        </w:r>
      </w:hyperlink>
    </w:p>
    <w:p w14:paraId="03C1DDEB" w14:textId="77777777" w:rsidR="00886C2F" w:rsidRPr="00B3493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73" w:history="1">
        <w:r w:rsidR="00886C2F" w:rsidRPr="00186194">
          <w:rPr>
            <w:rFonts w:ascii="Helvetica" w:hAnsi="Helvetica" w:cs="Helvetica"/>
            <w:color w:val="08359D"/>
          </w:rPr>
          <w:t>Steve Khan</w:t>
        </w:r>
      </w:hyperlink>
    </w:p>
    <w:p w14:paraId="3F6B25B0" w14:textId="4D1206C8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74" w:history="1">
        <w:r w:rsidR="00886C2F" w:rsidRPr="00AB6685">
          <w:rPr>
            <w:rStyle w:val="Hyperlink"/>
            <w:rFonts w:ascii="Helvetica" w:hAnsi="Helvetica" w:cs="Helvetica"/>
          </w:rPr>
          <w:t>Rebecca Kilgore</w:t>
        </w:r>
      </w:hyperlink>
    </w:p>
    <w:p w14:paraId="0C9195F3" w14:textId="77777777" w:rsidR="00886C2F" w:rsidRPr="0040791D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75" w:history="1">
        <w:r w:rsidR="00886C2F" w:rsidRPr="00186194">
          <w:rPr>
            <w:rFonts w:ascii="Helvetica" w:hAnsi="Helvetica" w:cs="Helvetica"/>
            <w:color w:val="08359D"/>
          </w:rPr>
          <w:t>Mark Kimbrell</w:t>
        </w:r>
      </w:hyperlink>
    </w:p>
    <w:p w14:paraId="483249EB" w14:textId="77777777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76" w:history="1">
        <w:r w:rsidR="00886C2F" w:rsidRPr="00186194">
          <w:rPr>
            <w:rFonts w:ascii="Helvetica" w:hAnsi="Helvetica" w:cs="Helvetica"/>
            <w:color w:val="08359D"/>
          </w:rPr>
          <w:t>B.B. King</w:t>
        </w:r>
      </w:hyperlink>
    </w:p>
    <w:p w14:paraId="4C4A9084" w14:textId="32C0F953" w:rsidR="00886C2F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77" w:history="1">
        <w:r w:rsidR="00886C2F" w:rsidRPr="00AB6685">
          <w:rPr>
            <w:rStyle w:val="Hyperlink"/>
            <w:rFonts w:ascii="Helvetica" w:hAnsi="Helvetica" w:cs="Helvetica"/>
          </w:rPr>
          <w:t>Jackie King</w:t>
        </w:r>
      </w:hyperlink>
    </w:p>
    <w:p w14:paraId="23BD75CB" w14:textId="365CAC49" w:rsidR="00845DD2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78" w:history="1">
        <w:r w:rsidR="00845DD2" w:rsidRPr="00FA3759">
          <w:rPr>
            <w:rStyle w:val="Hyperlink"/>
            <w:rFonts w:ascii="Helvetica" w:eastAsia="Times New Roman" w:hAnsi="Helvetica"/>
          </w:rPr>
          <w:t>Steven Kirby</w:t>
        </w:r>
      </w:hyperlink>
    </w:p>
    <w:p w14:paraId="6396F11E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79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Frode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Kjekstad</w:t>
        </w:r>
        <w:proofErr w:type="spellEnd"/>
      </w:hyperlink>
    </w:p>
    <w:p w14:paraId="30ACEB95" w14:textId="77777777" w:rsidR="00886C2F" w:rsidRPr="00B3493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80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Bjørn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Klakegg</w:t>
        </w:r>
        <w:proofErr w:type="spellEnd"/>
      </w:hyperlink>
    </w:p>
    <w:p w14:paraId="74D68B3E" w14:textId="164B614F" w:rsidR="00886C2F" w:rsidRPr="0040791D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81" w:history="1">
        <w:r w:rsidR="00886C2F" w:rsidRPr="00AB6685">
          <w:rPr>
            <w:rStyle w:val="Hyperlink"/>
            <w:rFonts w:ascii="Helvetica" w:hAnsi="Helvetica" w:cs="Helvetica"/>
          </w:rPr>
          <w:t>Oscar Klein</w:t>
        </w:r>
      </w:hyperlink>
    </w:p>
    <w:p w14:paraId="1510D02F" w14:textId="435CF13A" w:rsidR="00886C2F" w:rsidRPr="00845DD2" w:rsidRDefault="00000000" w:rsidP="00971954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82" w:history="1">
        <w:r w:rsidR="00886C2F" w:rsidRPr="00AB6685">
          <w:rPr>
            <w:rStyle w:val="Hyperlink"/>
            <w:rFonts w:ascii="Helvetica" w:hAnsi="Helvetica" w:cs="Helvetica"/>
          </w:rPr>
          <w:t xml:space="preserve">Mark </w:t>
        </w:r>
        <w:proofErr w:type="spellStart"/>
        <w:r w:rsidR="00886C2F" w:rsidRPr="00AB6685">
          <w:rPr>
            <w:rStyle w:val="Hyperlink"/>
            <w:rFonts w:ascii="Helvetica" w:hAnsi="Helvetica" w:cs="Helvetica"/>
          </w:rPr>
          <w:t>Kleinhaut</w:t>
        </w:r>
        <w:proofErr w:type="spellEnd"/>
      </w:hyperlink>
      <w:r w:rsidR="00971954">
        <w:rPr>
          <w:rFonts w:ascii="Helvetica" w:hAnsi="Helvetica" w:cs="Helvetica"/>
          <w:color w:val="1C1C1C"/>
        </w:rPr>
        <w:t xml:space="preserve"> (</w:t>
      </w:r>
      <w:r w:rsidR="00886C2F" w:rsidRPr="00971954">
        <w:rPr>
          <w:rFonts w:ascii="Helvetica" w:hAnsi="Helvetica" w:cs="Helvetica"/>
          <w:color w:val="08359D"/>
        </w:rPr>
        <w:t>Hard bop and post</w:t>
      </w:r>
      <w:r w:rsidR="00971954">
        <w:rPr>
          <w:rFonts w:ascii="Helvetica" w:hAnsi="Helvetica" w:cs="Helvetica"/>
          <w:color w:val="08359D"/>
        </w:rPr>
        <w:t>-</w:t>
      </w:r>
      <w:r w:rsidR="00886C2F" w:rsidRPr="00971954">
        <w:rPr>
          <w:rFonts w:ascii="Helvetica" w:hAnsi="Helvetica" w:cs="Helvetica"/>
          <w:color w:val="08359D"/>
        </w:rPr>
        <w:t>bop jazz</w:t>
      </w:r>
      <w:r w:rsidR="003B44CF">
        <w:rPr>
          <w:rFonts w:ascii="Helvetica" w:hAnsi="Helvetica" w:cs="Helvetica"/>
          <w:color w:val="08359D"/>
        </w:rPr>
        <w:t>)</w:t>
      </w:r>
    </w:p>
    <w:p w14:paraId="5CCAC9D7" w14:textId="6AAE2BBC" w:rsidR="00845DD2" w:rsidRPr="00971954" w:rsidRDefault="00000000" w:rsidP="00971954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83" w:history="1">
        <w:r w:rsidR="00845DD2" w:rsidRPr="00FA3759">
          <w:rPr>
            <w:rStyle w:val="Hyperlink"/>
            <w:rFonts w:ascii="Helvetica" w:eastAsia="Times New Roman" w:hAnsi="Helvetica"/>
          </w:rPr>
          <w:t xml:space="preserve">Goran </w:t>
        </w:r>
        <w:proofErr w:type="spellStart"/>
        <w:r w:rsidR="00845DD2" w:rsidRPr="00FA3759">
          <w:rPr>
            <w:rStyle w:val="Hyperlink"/>
            <w:rFonts w:ascii="Helvetica" w:eastAsia="Times New Roman" w:hAnsi="Helvetica"/>
          </w:rPr>
          <w:t>Klinghagen</w:t>
        </w:r>
        <w:proofErr w:type="spellEnd"/>
      </w:hyperlink>
    </w:p>
    <w:p w14:paraId="410F67A7" w14:textId="77777777" w:rsidR="00886C2F" w:rsidRPr="00845DD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84" w:history="1">
        <w:r w:rsidR="00886C2F" w:rsidRPr="00186194">
          <w:rPr>
            <w:rFonts w:ascii="Helvetica" w:hAnsi="Helvetica" w:cs="Helvetica"/>
            <w:color w:val="08359D"/>
          </w:rPr>
          <w:t xml:space="preserve">Earl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Klugh</w:t>
        </w:r>
        <w:proofErr w:type="spellEnd"/>
      </w:hyperlink>
    </w:p>
    <w:p w14:paraId="2E9E9302" w14:textId="147A785D" w:rsidR="00845DD2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85" w:history="1">
        <w:proofErr w:type="spellStart"/>
        <w:r w:rsidR="00845DD2" w:rsidRPr="00FA3759">
          <w:rPr>
            <w:rStyle w:val="Hyperlink"/>
            <w:rFonts w:ascii="Helvetica" w:eastAsia="Times New Roman" w:hAnsi="Helvetica"/>
          </w:rPr>
          <w:t>Niclas</w:t>
        </w:r>
        <w:proofErr w:type="spellEnd"/>
        <w:r w:rsidR="00845DD2" w:rsidRPr="00FA3759">
          <w:rPr>
            <w:rStyle w:val="Hyperlink"/>
            <w:rFonts w:ascii="Helvetica" w:eastAsia="Times New Roman" w:hAnsi="Helvetica"/>
          </w:rPr>
          <w:t xml:space="preserve"> Knudsen</w:t>
        </w:r>
      </w:hyperlink>
    </w:p>
    <w:p w14:paraId="07083D93" w14:textId="77777777" w:rsidR="00886C2F" w:rsidRPr="003635F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86" w:history="1">
        <w:r w:rsidR="00886C2F" w:rsidRPr="00186194">
          <w:rPr>
            <w:rFonts w:ascii="Helvetica" w:hAnsi="Helvetica" w:cs="Helvetica"/>
            <w:color w:val="08359D"/>
          </w:rPr>
          <w:t xml:space="preserve">Jan Erik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Kongshaug</w:t>
        </w:r>
        <w:proofErr w:type="spellEnd"/>
      </w:hyperlink>
    </w:p>
    <w:p w14:paraId="6E843C20" w14:textId="457EB9D6" w:rsidR="003635FA" w:rsidRPr="003635FA" w:rsidRDefault="003635FA" w:rsidP="003635FA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87" w:tooltip="Ludwik Konopko" w:history="1">
        <w:proofErr w:type="spellStart"/>
        <w:r w:rsidRPr="003635FA">
          <w:rPr>
            <w:rStyle w:val="Hyperlink"/>
            <w:rFonts w:ascii="Helvetica" w:hAnsi="Helvetica" w:cs="Helvetica"/>
          </w:rPr>
          <w:t>Ludwik</w:t>
        </w:r>
        <w:proofErr w:type="spellEnd"/>
        <w:r w:rsidRPr="003635FA">
          <w:rPr>
            <w:rStyle w:val="Hyperlink"/>
            <w:rFonts w:ascii="Helvetica" w:hAnsi="Helvetica" w:cs="Helvetica"/>
          </w:rPr>
          <w:t xml:space="preserve"> </w:t>
        </w:r>
        <w:proofErr w:type="spellStart"/>
        <w:r w:rsidRPr="003635FA">
          <w:rPr>
            <w:rStyle w:val="Hyperlink"/>
            <w:rFonts w:ascii="Helvetica" w:hAnsi="Helvetica" w:cs="Helvetica"/>
          </w:rPr>
          <w:t>Konopko</w:t>
        </w:r>
        <w:proofErr w:type="spellEnd"/>
      </w:hyperlink>
    </w:p>
    <w:p w14:paraId="622EE3F4" w14:textId="7465CFAC" w:rsidR="00886C2F" w:rsidRPr="00884F2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88" w:history="1">
        <w:r w:rsidR="00886C2F" w:rsidRPr="00AB6685">
          <w:rPr>
            <w:rStyle w:val="Hyperlink"/>
            <w:rFonts w:ascii="Helvetica" w:hAnsi="Helvetica" w:cs="Helvetica"/>
          </w:rPr>
          <w:t xml:space="preserve">Dave </w:t>
        </w:r>
        <w:proofErr w:type="spellStart"/>
        <w:r w:rsidR="00886C2F" w:rsidRPr="00AB6685">
          <w:rPr>
            <w:rStyle w:val="Hyperlink"/>
            <w:rFonts w:ascii="Helvetica" w:hAnsi="Helvetica" w:cs="Helvetica"/>
          </w:rPr>
          <w:t>Koonse</w:t>
        </w:r>
        <w:proofErr w:type="spellEnd"/>
      </w:hyperlink>
    </w:p>
    <w:p w14:paraId="3BEBE048" w14:textId="3387A67E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89" w:history="1">
        <w:r w:rsidR="00886C2F" w:rsidRPr="00AB6685">
          <w:rPr>
            <w:rStyle w:val="Hyperlink"/>
            <w:rFonts w:ascii="Helvetica" w:hAnsi="Helvetica" w:cs="Helvetica"/>
          </w:rPr>
          <w:t xml:space="preserve">Larry </w:t>
        </w:r>
        <w:proofErr w:type="spellStart"/>
        <w:r w:rsidR="00886C2F" w:rsidRPr="00AB6685">
          <w:rPr>
            <w:rStyle w:val="Hyperlink"/>
            <w:rFonts w:ascii="Helvetica" w:hAnsi="Helvetica" w:cs="Helvetica"/>
          </w:rPr>
          <w:t>Koonse</w:t>
        </w:r>
        <w:proofErr w:type="spellEnd"/>
      </w:hyperlink>
    </w:p>
    <w:p w14:paraId="6307FF6C" w14:textId="5FC91A0E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90" w:history="1">
        <w:r w:rsidR="00886C2F" w:rsidRPr="00AB6685">
          <w:rPr>
            <w:rStyle w:val="Hyperlink"/>
            <w:rFonts w:ascii="Helvetica" w:hAnsi="Helvetica" w:cs="Helvetica"/>
          </w:rPr>
          <w:t xml:space="preserve">Jerry </w:t>
        </w:r>
        <w:proofErr w:type="spellStart"/>
        <w:r w:rsidR="00886C2F" w:rsidRPr="00AB6685">
          <w:rPr>
            <w:rStyle w:val="Hyperlink"/>
            <w:rFonts w:ascii="Helvetica" w:hAnsi="Helvetica" w:cs="Helvetica"/>
          </w:rPr>
          <w:t>Krahn</w:t>
        </w:r>
        <w:proofErr w:type="spellEnd"/>
      </w:hyperlink>
    </w:p>
    <w:p w14:paraId="44DEC73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91" w:history="1">
        <w:r w:rsidR="00886C2F" w:rsidRPr="00186194">
          <w:rPr>
            <w:rFonts w:ascii="Helvetica" w:hAnsi="Helvetica" w:cs="Helvetica"/>
            <w:color w:val="08359D"/>
          </w:rPr>
          <w:t>Wayne Krantz</w:t>
        </w:r>
      </w:hyperlink>
    </w:p>
    <w:p w14:paraId="318CB7C2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92" w:history="1">
        <w:r w:rsidR="00886C2F" w:rsidRPr="00186194">
          <w:rPr>
            <w:rFonts w:ascii="Helvetica" w:hAnsi="Helvetica" w:cs="Helvetica"/>
            <w:color w:val="08359D"/>
          </w:rPr>
          <w:t xml:space="preserve">Jonathan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Kreisberg</w:t>
        </w:r>
        <w:proofErr w:type="spellEnd"/>
      </w:hyperlink>
    </w:p>
    <w:p w14:paraId="7E726B3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93" w:history="1">
        <w:r w:rsidR="00886C2F" w:rsidRPr="00186194">
          <w:rPr>
            <w:rFonts w:ascii="Helvetica" w:hAnsi="Helvetica" w:cs="Helvetica"/>
            <w:color w:val="08359D"/>
          </w:rPr>
          <w:t xml:space="preserve">Tor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Egil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Kreken</w:t>
        </w:r>
        <w:proofErr w:type="spellEnd"/>
      </w:hyperlink>
    </w:p>
    <w:p w14:paraId="0687D960" w14:textId="77777777" w:rsidR="00886C2F" w:rsidRPr="00673D7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494" w:history="1">
        <w:r w:rsidR="00886C2F" w:rsidRPr="00186194">
          <w:rPr>
            <w:rFonts w:ascii="Helvetica" w:hAnsi="Helvetica" w:cs="Helvetica"/>
            <w:color w:val="08359D"/>
          </w:rPr>
          <w:t>Carl Kress</w:t>
        </w:r>
      </w:hyperlink>
    </w:p>
    <w:p w14:paraId="5EFE4B67" w14:textId="4D33AB66" w:rsidR="00673D72" w:rsidRPr="003635FA" w:rsidRDefault="00000000" w:rsidP="00673D72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  <w:sz w:val="24"/>
        </w:rPr>
      </w:pPr>
      <w:hyperlink r:id="rId495" w:history="1">
        <w:r w:rsidR="00673D72" w:rsidRPr="003635FA">
          <w:rPr>
            <w:rStyle w:val="Hyperlink"/>
            <w:rFonts w:ascii="Helvetica" w:eastAsia="Times New Roman" w:hAnsi="Helvetica"/>
            <w:sz w:val="24"/>
          </w:rPr>
          <w:t xml:space="preserve">Volker </w:t>
        </w:r>
        <w:proofErr w:type="spellStart"/>
        <w:r w:rsidR="00673D72" w:rsidRPr="003635FA">
          <w:rPr>
            <w:rStyle w:val="Hyperlink"/>
            <w:rFonts w:ascii="Helvetica" w:eastAsia="Times New Roman" w:hAnsi="Helvetica"/>
            <w:sz w:val="24"/>
          </w:rPr>
          <w:t>Kriegel</w:t>
        </w:r>
        <w:proofErr w:type="spellEnd"/>
      </w:hyperlink>
      <w:r w:rsidR="00673D72" w:rsidRPr="003635FA">
        <w:rPr>
          <w:rFonts w:ascii="Helvetica" w:eastAsia="Times New Roman" w:hAnsi="Helvetica"/>
          <w:color w:val="000000"/>
          <w:sz w:val="24"/>
        </w:rPr>
        <w:t xml:space="preserve"> (Germany’s most legendary jazz guitarist)</w:t>
      </w:r>
    </w:p>
    <w:p w14:paraId="0AE8F733" w14:textId="3BF8FA05" w:rsidR="00745E38" w:rsidRPr="003635FA" w:rsidRDefault="00000000" w:rsidP="00745E38">
      <w:pPr>
        <w:pStyle w:val="ListParagraph"/>
        <w:numPr>
          <w:ilvl w:val="0"/>
          <w:numId w:val="28"/>
        </w:numPr>
        <w:rPr>
          <w:rFonts w:ascii="Helvetica" w:hAnsi="Helvetica"/>
          <w:sz w:val="24"/>
        </w:rPr>
      </w:pPr>
      <w:hyperlink r:id="rId496" w:history="1">
        <w:r w:rsidR="00745E38" w:rsidRPr="003635FA">
          <w:rPr>
            <w:rStyle w:val="Hyperlink"/>
            <w:rFonts w:ascii="Helvetica" w:hAnsi="Helvetica"/>
            <w:sz w:val="24"/>
          </w:rPr>
          <w:t xml:space="preserve">Uwe </w:t>
        </w:r>
        <w:proofErr w:type="spellStart"/>
        <w:r w:rsidR="00745E38" w:rsidRPr="003635FA">
          <w:rPr>
            <w:rStyle w:val="Hyperlink"/>
            <w:rFonts w:ascii="Helvetica" w:hAnsi="Helvetica"/>
            <w:sz w:val="24"/>
          </w:rPr>
          <w:t>Kropinski</w:t>
        </w:r>
        <w:proofErr w:type="spellEnd"/>
      </w:hyperlink>
      <w:r w:rsidR="00745E38" w:rsidRPr="003635FA">
        <w:rPr>
          <w:rFonts w:ascii="Helvetica" w:hAnsi="Helvetica"/>
          <w:sz w:val="24"/>
        </w:rPr>
        <w:t xml:space="preserve"> (a GOD on the acoustic guitar)</w:t>
      </w:r>
    </w:p>
    <w:p w14:paraId="48C46452" w14:textId="658F84D0" w:rsidR="003635FA" w:rsidRPr="003635FA" w:rsidRDefault="003635FA" w:rsidP="003635FA">
      <w:pPr>
        <w:pStyle w:val="ListParagraph"/>
        <w:numPr>
          <w:ilvl w:val="0"/>
          <w:numId w:val="28"/>
        </w:numPr>
        <w:rPr>
          <w:rFonts w:ascii="Helvetica" w:hAnsi="Helvetica"/>
          <w:sz w:val="24"/>
        </w:rPr>
      </w:pPr>
      <w:hyperlink r:id="rId497" w:tooltip="Aleksey Kuznetsov (guitarist)" w:history="1">
        <w:r w:rsidRPr="003635FA">
          <w:rPr>
            <w:rStyle w:val="Hyperlink"/>
            <w:rFonts w:ascii="Helvetica" w:hAnsi="Helvetica"/>
            <w:sz w:val="24"/>
          </w:rPr>
          <w:t xml:space="preserve">Aleksey </w:t>
        </w:r>
        <w:proofErr w:type="spellStart"/>
        <w:r w:rsidRPr="003635FA">
          <w:rPr>
            <w:rStyle w:val="Hyperlink"/>
            <w:rFonts w:ascii="Helvetica" w:hAnsi="Helvetica"/>
            <w:sz w:val="24"/>
          </w:rPr>
          <w:t>Kuznetsov</w:t>
        </w:r>
        <w:proofErr w:type="spellEnd"/>
      </w:hyperlink>
    </w:p>
    <w:p w14:paraId="24AAFAF0" w14:textId="77777777" w:rsidR="00886C2F" w:rsidRPr="003635F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  <w:szCs w:val="24"/>
        </w:rPr>
      </w:pPr>
      <w:hyperlink r:id="rId498" w:history="1">
        <w:r w:rsidR="00886C2F" w:rsidRPr="003635FA">
          <w:rPr>
            <w:rFonts w:ascii="Helvetica" w:hAnsi="Helvetica" w:cs="Helvetica"/>
            <w:color w:val="08359D"/>
            <w:szCs w:val="24"/>
          </w:rPr>
          <w:t xml:space="preserve">Frank </w:t>
        </w:r>
        <w:proofErr w:type="spellStart"/>
        <w:r w:rsidR="00886C2F" w:rsidRPr="003635FA">
          <w:rPr>
            <w:rFonts w:ascii="Helvetica" w:hAnsi="Helvetica" w:cs="Helvetica"/>
            <w:color w:val="08359D"/>
            <w:szCs w:val="24"/>
          </w:rPr>
          <w:t>Kvinge</w:t>
        </w:r>
        <w:proofErr w:type="spellEnd"/>
      </w:hyperlink>
    </w:p>
    <w:p w14:paraId="63F778E7" w14:textId="77777777" w:rsidR="003635FA" w:rsidRPr="003635FA" w:rsidRDefault="003635FA" w:rsidP="003635FA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  <w:szCs w:val="24"/>
        </w:rPr>
      </w:pPr>
      <w:hyperlink r:id="rId499" w:history="1">
        <w:r w:rsidRPr="003635FA">
          <w:rPr>
            <w:rStyle w:val="Hyperlink"/>
            <w:rFonts w:ascii="Helvetica" w:hAnsi="Helvetica" w:cs="Helvetica"/>
            <w:szCs w:val="24"/>
          </w:rPr>
          <w:t>Allen Kwela</w:t>
        </w:r>
      </w:hyperlink>
    </w:p>
    <w:p w14:paraId="79BEDFD5" w14:textId="2F1B0439" w:rsidR="003635FA" w:rsidRPr="00186194" w:rsidRDefault="003635FA" w:rsidP="003635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ind w:left="720"/>
        <w:rPr>
          <w:rFonts w:ascii="Helvetica" w:hAnsi="Helvetica" w:cs="Helvetica"/>
          <w:color w:val="1C1C1C"/>
        </w:rPr>
      </w:pPr>
    </w:p>
    <w:p w14:paraId="4E699278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4324D1CC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L</w:t>
      </w:r>
    </w:p>
    <w:p w14:paraId="76914E88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3F7EA5ED" w14:textId="42EFE9F5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00" w:history="1">
        <w:proofErr w:type="spellStart"/>
        <w:r w:rsidR="00886C2F" w:rsidRPr="00AB6685">
          <w:rPr>
            <w:rStyle w:val="Hyperlink"/>
            <w:rFonts w:ascii="Helvetica" w:hAnsi="Helvetica" w:cs="Helvetica"/>
          </w:rPr>
          <w:t>Fapy</w:t>
        </w:r>
        <w:proofErr w:type="spellEnd"/>
        <w:r w:rsidR="00886C2F" w:rsidRPr="00AB6685">
          <w:rPr>
            <w:rStyle w:val="Hyperlink"/>
            <w:rFonts w:ascii="Helvetica" w:hAnsi="Helvetica" w:cs="Helvetica"/>
          </w:rPr>
          <w:t xml:space="preserve"> </w:t>
        </w:r>
        <w:proofErr w:type="spellStart"/>
        <w:r w:rsidR="00886C2F" w:rsidRPr="00AB6685">
          <w:rPr>
            <w:rStyle w:val="Hyperlink"/>
            <w:rFonts w:ascii="Helvetica" w:hAnsi="Helvetica" w:cs="Helvetica"/>
          </w:rPr>
          <w:t>Lafertin</w:t>
        </w:r>
        <w:proofErr w:type="spellEnd"/>
      </w:hyperlink>
    </w:p>
    <w:p w14:paraId="78B04BF0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01" w:history="1">
        <w:r w:rsidR="00886C2F" w:rsidRPr="00186194">
          <w:rPr>
            <w:rFonts w:ascii="Helvetica" w:hAnsi="Helvetica" w:cs="Helvetica"/>
            <w:color w:val="08359D"/>
          </w:rPr>
          <w:t>Julian Lage</w:t>
        </w:r>
      </w:hyperlink>
    </w:p>
    <w:p w14:paraId="1E5E2409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02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Biréli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Lagrène</w:t>
        </w:r>
        <w:proofErr w:type="spellEnd"/>
      </w:hyperlink>
    </w:p>
    <w:p w14:paraId="1C992BD6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03" w:history="1">
        <w:r w:rsidR="00886C2F" w:rsidRPr="00186194">
          <w:rPr>
            <w:rFonts w:ascii="Helvetica" w:hAnsi="Helvetica" w:cs="Helvetica"/>
            <w:color w:val="08359D"/>
          </w:rPr>
          <w:t>Nappy Lamare</w:t>
        </w:r>
      </w:hyperlink>
    </w:p>
    <w:p w14:paraId="3B337DE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04" w:history="1">
        <w:r w:rsidR="00886C2F" w:rsidRPr="00186194">
          <w:rPr>
            <w:rFonts w:ascii="Helvetica" w:hAnsi="Helvetica" w:cs="Helvetica"/>
            <w:color w:val="08359D"/>
          </w:rPr>
          <w:t>Shawn Lane</w:t>
        </w:r>
      </w:hyperlink>
    </w:p>
    <w:p w14:paraId="41727DA8" w14:textId="77777777" w:rsidR="00886C2F" w:rsidRPr="00875F9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05" w:history="1">
        <w:r w:rsidR="00886C2F" w:rsidRPr="00186194">
          <w:rPr>
            <w:rFonts w:ascii="Helvetica" w:hAnsi="Helvetica" w:cs="Helvetica"/>
            <w:color w:val="08359D"/>
          </w:rPr>
          <w:t>Eddie Lang</w:t>
        </w:r>
      </w:hyperlink>
    </w:p>
    <w:p w14:paraId="347AC1B9" w14:textId="6466AB8C" w:rsidR="00875F91" w:rsidRPr="00884F2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06" w:history="1">
        <w:r w:rsidR="00875F91" w:rsidRPr="00FA3759">
          <w:rPr>
            <w:rStyle w:val="Hyperlink"/>
            <w:rFonts w:ascii="Helvetica" w:eastAsia="Times New Roman" w:hAnsi="Helvetica"/>
          </w:rPr>
          <w:t>Jake Langley</w:t>
        </w:r>
      </w:hyperlink>
    </w:p>
    <w:p w14:paraId="604B7557" w14:textId="3CF5D0FF" w:rsidR="00886C2F" w:rsidRPr="00692BE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507" w:history="1">
        <w:r w:rsidR="00886C2F" w:rsidRPr="00AB6685">
          <w:rPr>
            <w:rStyle w:val="Hyperlink"/>
            <w:rFonts w:ascii="Helvetica" w:hAnsi="Helvetica" w:cs="Helvetica"/>
          </w:rPr>
          <w:t>Jon Larsen</w:t>
        </w:r>
      </w:hyperlink>
    </w:p>
    <w:p w14:paraId="5FA5DD01" w14:textId="5B79B462" w:rsidR="00692BEC" w:rsidRPr="00692BEC" w:rsidRDefault="00692BEC" w:rsidP="00692BE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08" w:tooltip="Attila László" w:history="1">
        <w:r w:rsidRPr="00692BEC">
          <w:rPr>
            <w:rStyle w:val="Hyperlink"/>
            <w:rFonts w:ascii="Helvetica" w:hAnsi="Helvetica" w:cs="Helvetica"/>
          </w:rPr>
          <w:t>Attila László</w:t>
        </w:r>
      </w:hyperlink>
    </w:p>
    <w:p w14:paraId="49E1663E" w14:textId="39C12F8F" w:rsidR="00886C2F" w:rsidRPr="00C607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09" w:history="1">
        <w:r w:rsidR="00886C2F" w:rsidRPr="00AB6685">
          <w:rPr>
            <w:rStyle w:val="Hyperlink"/>
            <w:rFonts w:ascii="Helvetica" w:hAnsi="Helvetica" w:cs="Helvetica"/>
          </w:rPr>
          <w:t xml:space="preserve">Steve </w:t>
        </w:r>
        <w:proofErr w:type="spellStart"/>
        <w:r w:rsidR="00886C2F" w:rsidRPr="00AB6685">
          <w:rPr>
            <w:rStyle w:val="Hyperlink"/>
            <w:rFonts w:ascii="Helvetica" w:hAnsi="Helvetica" w:cs="Helvetica"/>
          </w:rPr>
          <w:t>Laury</w:t>
        </w:r>
        <w:proofErr w:type="spellEnd"/>
      </w:hyperlink>
    </w:p>
    <w:p w14:paraId="24A9CB68" w14:textId="20ED2AE0" w:rsidR="00C6074C" w:rsidRPr="00C607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10" w:history="1">
        <w:r w:rsidR="00C6074C" w:rsidRPr="000D16DA">
          <w:rPr>
            <w:rStyle w:val="Hyperlink"/>
            <w:rFonts w:ascii="Helvetica" w:hAnsi="Helvetica"/>
          </w:rPr>
          <w:t>Ant Law </w:t>
        </w:r>
      </w:hyperlink>
    </w:p>
    <w:p w14:paraId="6BAE5E9E" w14:textId="1B70CFA2" w:rsidR="00C6074C" w:rsidRPr="00B3493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11" w:history="1">
        <w:r w:rsidR="00C6074C" w:rsidRPr="000D16DA">
          <w:rPr>
            <w:rStyle w:val="Hyperlink"/>
            <w:rFonts w:ascii="Helvetica" w:hAnsi="Helvetica"/>
          </w:rPr>
          <w:t xml:space="preserve">Serge </w:t>
        </w:r>
        <w:proofErr w:type="spellStart"/>
        <w:r w:rsidR="00C6074C" w:rsidRPr="000D16DA">
          <w:rPr>
            <w:rStyle w:val="Hyperlink"/>
            <w:rFonts w:ascii="Helvetica" w:hAnsi="Helvetica"/>
          </w:rPr>
          <w:t>Lazarevitch</w:t>
        </w:r>
        <w:proofErr w:type="spellEnd"/>
      </w:hyperlink>
    </w:p>
    <w:p w14:paraId="671C37FB" w14:textId="25BC8139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12" w:history="1">
        <w:r w:rsidR="00886C2F" w:rsidRPr="00AB6685">
          <w:rPr>
            <w:rStyle w:val="Hyperlink"/>
            <w:rFonts w:ascii="Helvetica" w:hAnsi="Helvetica" w:cs="Helvetica"/>
          </w:rPr>
          <w:t>Hugh Leal</w:t>
        </w:r>
      </w:hyperlink>
    </w:p>
    <w:p w14:paraId="409C81C2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13" w:history="1">
        <w:r w:rsidR="00886C2F" w:rsidRPr="00186194">
          <w:rPr>
            <w:rFonts w:ascii="Helvetica" w:hAnsi="Helvetica" w:cs="Helvetica"/>
            <w:color w:val="08359D"/>
          </w:rPr>
          <w:t>Gene Leis</w:t>
        </w:r>
      </w:hyperlink>
    </w:p>
    <w:p w14:paraId="4F2AC6B1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14" w:history="1">
        <w:r w:rsidR="00886C2F" w:rsidRPr="00186194">
          <w:rPr>
            <w:rFonts w:ascii="Helvetica" w:hAnsi="Helvetica" w:cs="Helvetica"/>
            <w:color w:val="08359D"/>
          </w:rPr>
          <w:t>Peter Leitch</w:t>
        </w:r>
      </w:hyperlink>
    </w:p>
    <w:p w14:paraId="37155EA0" w14:textId="77777777" w:rsidR="00886C2F" w:rsidRPr="0013575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15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Nguyên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Lê</w:t>
        </w:r>
      </w:hyperlink>
    </w:p>
    <w:p w14:paraId="49DBF04C" w14:textId="6DDEB314" w:rsidR="00886C2F" w:rsidRPr="00884F2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16" w:history="1">
        <w:r w:rsidR="00886C2F" w:rsidRPr="000E4496">
          <w:rPr>
            <w:rStyle w:val="Hyperlink"/>
            <w:rFonts w:ascii="Helvetica" w:hAnsi="Helvetica" w:cs="Helvetica"/>
          </w:rPr>
          <w:t xml:space="preserve">Harry </w:t>
        </w:r>
        <w:proofErr w:type="spellStart"/>
        <w:r w:rsidR="00886C2F" w:rsidRPr="000E4496">
          <w:rPr>
            <w:rStyle w:val="Hyperlink"/>
            <w:rFonts w:ascii="Helvetica" w:hAnsi="Helvetica" w:cs="Helvetica"/>
          </w:rPr>
          <w:t>Leahey</w:t>
        </w:r>
        <w:proofErr w:type="spellEnd"/>
      </w:hyperlink>
    </w:p>
    <w:p w14:paraId="159E7B17" w14:textId="5151D186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17" w:history="1">
        <w:r w:rsidR="00886C2F" w:rsidRPr="000E4496">
          <w:rPr>
            <w:rStyle w:val="Hyperlink"/>
            <w:rFonts w:ascii="Helvetica" w:hAnsi="Helvetica" w:cs="Helvetica"/>
          </w:rPr>
          <w:t>Bob Leary</w:t>
        </w:r>
      </w:hyperlink>
    </w:p>
    <w:p w14:paraId="7BE4CEE9" w14:textId="22C2E053" w:rsidR="00886C2F" w:rsidRPr="00567B1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18" w:history="1">
        <w:r w:rsidR="00886C2F" w:rsidRPr="000E4496">
          <w:rPr>
            <w:rStyle w:val="Hyperlink"/>
            <w:rFonts w:ascii="Helvetica" w:hAnsi="Helvetica" w:cs="Helvetica"/>
          </w:rPr>
          <w:t xml:space="preserve">Michael </w:t>
        </w:r>
        <w:proofErr w:type="spellStart"/>
        <w:r w:rsidR="00886C2F" w:rsidRPr="000E4496">
          <w:rPr>
            <w:rStyle w:val="Hyperlink"/>
            <w:rFonts w:ascii="Helvetica" w:hAnsi="Helvetica" w:cs="Helvetica"/>
          </w:rPr>
          <w:t>Leasure</w:t>
        </w:r>
        <w:proofErr w:type="spellEnd"/>
      </w:hyperlink>
    </w:p>
    <w:p w14:paraId="150A20FE" w14:textId="1DF05EAD" w:rsidR="00567B1A" w:rsidRPr="00C6074C" w:rsidRDefault="00000000" w:rsidP="00567B1A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519" w:history="1">
        <w:r w:rsidR="00567B1A" w:rsidRPr="00567B1A">
          <w:rPr>
            <w:rStyle w:val="Hyperlink"/>
            <w:rFonts w:ascii="Helvetica" w:hAnsi="Helvetica"/>
            <w:sz w:val="24"/>
          </w:rPr>
          <w:t>Phil Lee</w:t>
        </w:r>
      </w:hyperlink>
      <w:r w:rsidR="00567B1A" w:rsidRPr="00567B1A">
        <w:rPr>
          <w:rFonts w:ascii="Helvetica" w:hAnsi="Helvetica"/>
        </w:rPr>
        <w:t xml:space="preserve"> </w:t>
      </w:r>
      <w:r w:rsidR="00567B1A" w:rsidRPr="003140C2">
        <w:rPr>
          <w:rFonts w:ascii="Helvetica" w:hAnsi="Helvetica"/>
          <w:sz w:val="24"/>
        </w:rPr>
        <w:t>(A master, his CDs are very difficult to find)</w:t>
      </w:r>
    </w:p>
    <w:p w14:paraId="76761A6B" w14:textId="25185B6E" w:rsidR="00C6074C" w:rsidRPr="00C6074C" w:rsidRDefault="00000000" w:rsidP="00C6074C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520" w:history="1">
        <w:proofErr w:type="spellStart"/>
        <w:r w:rsidR="00C6074C" w:rsidRPr="00C6074C">
          <w:rPr>
            <w:rStyle w:val="Hyperlink"/>
            <w:rFonts w:ascii="Helvetica" w:hAnsi="Helvetica"/>
            <w:sz w:val="24"/>
          </w:rPr>
          <w:t>Søren</w:t>
        </w:r>
        <w:proofErr w:type="spellEnd"/>
        <w:r w:rsidR="00C6074C" w:rsidRPr="00C6074C">
          <w:rPr>
            <w:rStyle w:val="Hyperlink"/>
            <w:rFonts w:ascii="Helvetica" w:hAnsi="Helvetica"/>
            <w:sz w:val="24"/>
          </w:rPr>
          <w:t xml:space="preserve"> Lee</w:t>
        </w:r>
      </w:hyperlink>
      <w:r w:rsidR="00C6074C" w:rsidRPr="00C6074C">
        <w:rPr>
          <w:rFonts w:ascii="Helvetica" w:hAnsi="Helvetica"/>
          <w:color w:val="000000"/>
        </w:rPr>
        <w:t xml:space="preserve"> </w:t>
      </w:r>
      <w:r w:rsidR="00C6074C" w:rsidRPr="00C6074C">
        <w:rPr>
          <w:rFonts w:ascii="Helvetica" w:hAnsi="Helvetica"/>
          <w:color w:val="000000"/>
          <w:sz w:val="24"/>
        </w:rPr>
        <w:t>(Great Danish player, brilliant bluesy jazz!)</w:t>
      </w:r>
      <w:r w:rsidR="00C6074C" w:rsidRPr="00C6074C">
        <w:rPr>
          <w:rFonts w:ascii="Helvetica" w:hAnsi="Helvetica"/>
          <w:color w:val="000000"/>
        </w:rPr>
        <w:t xml:space="preserve"> </w:t>
      </w:r>
    </w:p>
    <w:p w14:paraId="13E2AB45" w14:textId="0F42BEE0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21" w:history="1">
        <w:r w:rsidR="00886C2F" w:rsidRPr="000E4496">
          <w:rPr>
            <w:rStyle w:val="Hyperlink"/>
            <w:rFonts w:ascii="Helvetica" w:hAnsi="Helvetica" w:cs="Helvetica"/>
          </w:rPr>
          <w:t>Peter Leitch</w:t>
        </w:r>
      </w:hyperlink>
    </w:p>
    <w:p w14:paraId="79D13BD2" w14:textId="6E27D467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22" w:history="1">
        <w:r w:rsidR="00886C2F" w:rsidRPr="000E4496">
          <w:rPr>
            <w:rStyle w:val="Hyperlink"/>
            <w:rFonts w:ascii="Helvetica" w:hAnsi="Helvetica" w:cs="Helvetica"/>
          </w:rPr>
          <w:t>B.D. Lenz</w:t>
        </w:r>
      </w:hyperlink>
    </w:p>
    <w:p w14:paraId="6AF0EB9C" w14:textId="08ECDCD1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23" w:history="1">
        <w:r w:rsidR="00886C2F" w:rsidRPr="000E4496">
          <w:rPr>
            <w:rStyle w:val="Hyperlink"/>
            <w:rFonts w:ascii="Helvetica" w:hAnsi="Helvetica" w:cs="Helvetica"/>
          </w:rPr>
          <w:t xml:space="preserve">Rob </w:t>
        </w:r>
        <w:proofErr w:type="spellStart"/>
        <w:r w:rsidR="00886C2F" w:rsidRPr="000E4496">
          <w:rPr>
            <w:rStyle w:val="Hyperlink"/>
            <w:rFonts w:ascii="Helvetica" w:hAnsi="Helvetica" w:cs="Helvetica"/>
          </w:rPr>
          <w:t>Levit</w:t>
        </w:r>
        <w:proofErr w:type="spellEnd"/>
      </w:hyperlink>
    </w:p>
    <w:p w14:paraId="378BB77C" w14:textId="77777777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24" w:history="1">
        <w:r w:rsidR="00886C2F" w:rsidRPr="00186194">
          <w:rPr>
            <w:rFonts w:ascii="Helvetica" w:hAnsi="Helvetica" w:cs="Helvetica"/>
            <w:color w:val="08359D"/>
          </w:rPr>
          <w:t>Adam Levy</w:t>
        </w:r>
      </w:hyperlink>
    </w:p>
    <w:p w14:paraId="060AD49C" w14:textId="68C6A595" w:rsidR="00886C2F" w:rsidRPr="00B3493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25" w:history="1">
        <w:proofErr w:type="spellStart"/>
        <w:r w:rsidR="00886C2F" w:rsidRPr="000E4496">
          <w:rPr>
            <w:rStyle w:val="Hyperlink"/>
            <w:rFonts w:ascii="Helvetica" w:hAnsi="Helvetica" w:cs="Helvetica"/>
          </w:rPr>
          <w:t>O’Donel</w:t>
        </w:r>
        <w:proofErr w:type="spellEnd"/>
        <w:r w:rsidR="00886C2F" w:rsidRPr="000E4496">
          <w:rPr>
            <w:rStyle w:val="Hyperlink"/>
            <w:rFonts w:ascii="Helvetica" w:hAnsi="Helvetica" w:cs="Helvetica"/>
          </w:rPr>
          <w:t xml:space="preserve"> Levy</w:t>
        </w:r>
      </w:hyperlink>
    </w:p>
    <w:p w14:paraId="688B1FDD" w14:textId="4BC707C0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26" w:history="1">
        <w:r w:rsidR="00886C2F" w:rsidRPr="000E4496">
          <w:rPr>
            <w:rStyle w:val="Hyperlink"/>
            <w:rFonts w:ascii="Helvetica" w:hAnsi="Helvetica" w:cs="Helvetica"/>
          </w:rPr>
          <w:t>Vic Lewis</w:t>
        </w:r>
      </w:hyperlink>
    </w:p>
    <w:p w14:paraId="3C524E28" w14:textId="0E5C858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27" w:history="1">
        <w:r w:rsidR="00886C2F" w:rsidRPr="000E4496">
          <w:rPr>
            <w:rStyle w:val="Hyperlink"/>
            <w:rFonts w:ascii="Helvetica" w:hAnsi="Helvetica" w:cs="Helvetica"/>
          </w:rPr>
          <w:t>Vince Lewis</w:t>
        </w:r>
      </w:hyperlink>
    </w:p>
    <w:p w14:paraId="3C8D2B73" w14:textId="77777777" w:rsidR="00886C2F" w:rsidRPr="00875F9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28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Arto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Lindsay</w:t>
        </w:r>
      </w:hyperlink>
    </w:p>
    <w:p w14:paraId="7ED4FE8F" w14:textId="4C36C024" w:rsidR="00875F91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29" w:history="1">
        <w:r w:rsidR="00875F91" w:rsidRPr="00FA3759">
          <w:rPr>
            <w:rStyle w:val="Hyperlink"/>
            <w:rFonts w:ascii="Helvetica" w:eastAsia="Times New Roman" w:hAnsi="Helvetica"/>
          </w:rPr>
          <w:t xml:space="preserve">Anders Chico </w:t>
        </w:r>
        <w:proofErr w:type="spellStart"/>
        <w:r w:rsidR="00875F91" w:rsidRPr="00FA3759">
          <w:rPr>
            <w:rStyle w:val="Hyperlink"/>
            <w:rFonts w:ascii="Helvetica" w:eastAsia="Times New Roman" w:hAnsi="Helvetica"/>
          </w:rPr>
          <w:t>Lindvall</w:t>
        </w:r>
        <w:proofErr w:type="spellEnd"/>
      </w:hyperlink>
    </w:p>
    <w:p w14:paraId="0EC8A93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30" w:history="1">
        <w:r w:rsidR="00886C2F" w:rsidRPr="00186194">
          <w:rPr>
            <w:rFonts w:ascii="Helvetica" w:hAnsi="Helvetica" w:cs="Helvetica"/>
            <w:color w:val="08359D"/>
          </w:rPr>
          <w:t xml:space="preserve">Rudy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Linka</w:t>
        </w:r>
        <w:proofErr w:type="spellEnd"/>
      </w:hyperlink>
    </w:p>
    <w:p w14:paraId="4310F6BA" w14:textId="77777777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31" w:history="1">
        <w:r w:rsidR="00886C2F" w:rsidRPr="00186194">
          <w:rPr>
            <w:rFonts w:ascii="Helvetica" w:hAnsi="Helvetica" w:cs="Helvetica"/>
            <w:color w:val="08359D"/>
          </w:rPr>
          <w:t xml:space="preserve">Jeff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Linsky</w:t>
        </w:r>
        <w:proofErr w:type="spellEnd"/>
      </w:hyperlink>
    </w:p>
    <w:p w14:paraId="7CD6238B" w14:textId="7BEBD583" w:rsidR="00886C2F" w:rsidRPr="0013575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32" w:history="1">
        <w:r w:rsidR="00886C2F" w:rsidRPr="000E4496">
          <w:rPr>
            <w:rStyle w:val="Hyperlink"/>
            <w:rFonts w:ascii="Helvetica" w:hAnsi="Helvetica" w:cs="Helvetica"/>
          </w:rPr>
          <w:t>Ed Littman</w:t>
        </w:r>
      </w:hyperlink>
    </w:p>
    <w:p w14:paraId="3E1E93DE" w14:textId="53FADCC3" w:rsidR="00886C2F" w:rsidRPr="00875F9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33" w:history="1">
        <w:r w:rsidR="00886C2F" w:rsidRPr="000E4496">
          <w:rPr>
            <w:rStyle w:val="Hyperlink"/>
            <w:rFonts w:ascii="Helvetica" w:hAnsi="Helvetica" w:cs="Helvetica"/>
          </w:rPr>
          <w:t>Ulysses Livingston</w:t>
        </w:r>
      </w:hyperlink>
    </w:p>
    <w:p w14:paraId="1476997E" w14:textId="749C39D1" w:rsidR="00875F91" w:rsidRPr="00875F91" w:rsidRDefault="00000000" w:rsidP="00875F91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534" w:history="1">
        <w:r w:rsidR="00875F91" w:rsidRPr="00875F91">
          <w:rPr>
            <w:rStyle w:val="Hyperlink"/>
            <w:rFonts w:ascii="Helvetica" w:eastAsia="Times New Roman" w:hAnsi="Helvetica"/>
            <w:sz w:val="24"/>
          </w:rPr>
          <w:t xml:space="preserve">Jean-Pierre </w:t>
        </w:r>
        <w:proofErr w:type="spellStart"/>
        <w:r w:rsidR="00875F91" w:rsidRPr="00875F91">
          <w:rPr>
            <w:rStyle w:val="Hyperlink"/>
            <w:rFonts w:ascii="Helvetica" w:eastAsia="Times New Roman" w:hAnsi="Helvetica"/>
            <w:sz w:val="24"/>
          </w:rPr>
          <w:t>Llabador</w:t>
        </w:r>
        <w:proofErr w:type="spellEnd"/>
      </w:hyperlink>
    </w:p>
    <w:p w14:paraId="361B759B" w14:textId="77777777" w:rsidR="00886C2F" w:rsidRPr="00884F2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35" w:history="1">
        <w:r w:rsidR="00886C2F" w:rsidRPr="00186194">
          <w:rPr>
            <w:rFonts w:ascii="Helvetica" w:hAnsi="Helvetica" w:cs="Helvetica"/>
            <w:color w:val="08359D"/>
          </w:rPr>
          <w:t>Chuck Loeb</w:t>
        </w:r>
      </w:hyperlink>
    </w:p>
    <w:p w14:paraId="567B797F" w14:textId="0FA668EA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36" w:history="1">
        <w:r w:rsidR="00886C2F" w:rsidRPr="000E4496">
          <w:rPr>
            <w:rStyle w:val="Hyperlink"/>
            <w:rFonts w:ascii="Helvetica" w:hAnsi="Helvetica" w:cs="Helvetica"/>
          </w:rPr>
          <w:t>Bruce Lofgren</w:t>
        </w:r>
      </w:hyperlink>
    </w:p>
    <w:p w14:paraId="59F0F432" w14:textId="77777777" w:rsidR="00886C2F" w:rsidRPr="004B5FC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37" w:history="1">
        <w:r w:rsidR="00886C2F" w:rsidRPr="00186194">
          <w:rPr>
            <w:rFonts w:ascii="Helvetica" w:hAnsi="Helvetica" w:cs="Helvetica"/>
            <w:color w:val="08359D"/>
          </w:rPr>
          <w:t xml:space="preserve">Lorne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Lofsky</w:t>
        </w:r>
        <w:proofErr w:type="spellEnd"/>
      </w:hyperlink>
    </w:p>
    <w:p w14:paraId="0D415F71" w14:textId="1FF72754" w:rsidR="004B5FCC" w:rsidRPr="00673D7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38" w:history="1">
        <w:r w:rsidR="004B5FCC" w:rsidRPr="00FA3759">
          <w:rPr>
            <w:rStyle w:val="Hyperlink"/>
            <w:rFonts w:ascii="Helvetica" w:eastAsia="Times New Roman" w:hAnsi="Helvetica"/>
          </w:rPr>
          <w:t xml:space="preserve">Eric </w:t>
        </w:r>
        <w:proofErr w:type="spellStart"/>
        <w:r w:rsidR="004B5FCC" w:rsidRPr="00FA3759">
          <w:rPr>
            <w:rStyle w:val="Hyperlink"/>
            <w:rFonts w:ascii="Helvetica" w:eastAsia="Times New Roman" w:hAnsi="Helvetica"/>
          </w:rPr>
          <w:t>Löhrer</w:t>
        </w:r>
        <w:proofErr w:type="spellEnd"/>
      </w:hyperlink>
    </w:p>
    <w:p w14:paraId="311646B4" w14:textId="4397557F" w:rsidR="00673D72" w:rsidRPr="00673D72" w:rsidRDefault="00000000" w:rsidP="00673D72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539" w:history="1">
        <w:r w:rsidR="00673D72" w:rsidRPr="00673D72">
          <w:rPr>
            <w:rStyle w:val="Hyperlink"/>
            <w:rFonts w:ascii="Helvetica" w:hAnsi="Helvetica"/>
            <w:sz w:val="24"/>
          </w:rPr>
          <w:t xml:space="preserve">Mimi </w:t>
        </w:r>
        <w:proofErr w:type="spellStart"/>
        <w:r w:rsidR="00673D72" w:rsidRPr="00673D72">
          <w:rPr>
            <w:rStyle w:val="Hyperlink"/>
            <w:rFonts w:ascii="Helvetica" w:hAnsi="Helvetica"/>
            <w:sz w:val="24"/>
          </w:rPr>
          <w:t>Lorenzini</w:t>
        </w:r>
        <w:proofErr w:type="spellEnd"/>
      </w:hyperlink>
    </w:p>
    <w:p w14:paraId="0BD5140F" w14:textId="77777777" w:rsidR="00886C2F" w:rsidRPr="00567B1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40" w:history="1">
        <w:r w:rsidR="00886C2F" w:rsidRPr="00186194">
          <w:rPr>
            <w:rFonts w:ascii="Helvetica" w:hAnsi="Helvetica" w:cs="Helvetica"/>
            <w:color w:val="08359D"/>
          </w:rPr>
          <w:t xml:space="preserve">Lionel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Loueke</w:t>
        </w:r>
        <w:proofErr w:type="spellEnd"/>
      </w:hyperlink>
    </w:p>
    <w:p w14:paraId="0A33BBD5" w14:textId="10F26A2B" w:rsidR="00567B1A" w:rsidRPr="00567B1A" w:rsidRDefault="00000000" w:rsidP="00567B1A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541" w:history="1">
        <w:r w:rsidR="00567B1A" w:rsidRPr="00567B1A">
          <w:rPr>
            <w:rStyle w:val="Hyperlink"/>
            <w:rFonts w:ascii="Helvetica" w:hAnsi="Helvetica"/>
            <w:sz w:val="24"/>
          </w:rPr>
          <w:t xml:space="preserve">Olivier </w:t>
        </w:r>
        <w:proofErr w:type="spellStart"/>
        <w:r w:rsidR="00567B1A" w:rsidRPr="00567B1A">
          <w:rPr>
            <w:rStyle w:val="Hyperlink"/>
            <w:rFonts w:ascii="Helvetica" w:hAnsi="Helvetica"/>
            <w:sz w:val="24"/>
          </w:rPr>
          <w:t>Louvel</w:t>
        </w:r>
        <w:proofErr w:type="spellEnd"/>
      </w:hyperlink>
    </w:p>
    <w:p w14:paraId="086F3A86" w14:textId="77777777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42" w:history="1">
        <w:r w:rsidR="00886C2F" w:rsidRPr="00186194">
          <w:rPr>
            <w:rFonts w:ascii="Helvetica" w:hAnsi="Helvetica" w:cs="Helvetica"/>
            <w:color w:val="08359D"/>
          </w:rPr>
          <w:t>Mundell Lowe</w:t>
        </w:r>
      </w:hyperlink>
    </w:p>
    <w:p w14:paraId="2E24ED90" w14:textId="70212FA8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43" w:history="1">
        <w:r w:rsidR="00886C2F" w:rsidRPr="00121167">
          <w:rPr>
            <w:rStyle w:val="Hyperlink"/>
            <w:rFonts w:ascii="Helvetica" w:hAnsi="Helvetica" w:cs="Helvetica"/>
          </w:rPr>
          <w:t>Robert Lowe Jr.</w:t>
        </w:r>
      </w:hyperlink>
    </w:p>
    <w:p w14:paraId="59BA80B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44" w:history="1">
        <w:r w:rsidR="00886C2F" w:rsidRPr="00186194">
          <w:rPr>
            <w:rFonts w:ascii="Helvetica" w:hAnsi="Helvetica" w:cs="Helvetica"/>
            <w:color w:val="08359D"/>
          </w:rPr>
          <w:t xml:space="preserve">Romero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Lubambo</w:t>
        </w:r>
        <w:proofErr w:type="spellEnd"/>
      </w:hyperlink>
    </w:p>
    <w:p w14:paraId="62E87FF6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45" w:history="1">
        <w:r w:rsidR="00886C2F" w:rsidRPr="00186194">
          <w:rPr>
            <w:rFonts w:ascii="Helvetica" w:hAnsi="Helvetica" w:cs="Helvetica"/>
            <w:color w:val="08359D"/>
          </w:rPr>
          <w:t>Sylvain Luc</w:t>
        </w:r>
      </w:hyperlink>
    </w:p>
    <w:p w14:paraId="0C81E2E7" w14:textId="77777777" w:rsidR="00886C2F" w:rsidRPr="0001596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46" w:history="1">
        <w:r w:rsidR="00886C2F" w:rsidRPr="00186194">
          <w:rPr>
            <w:rFonts w:ascii="Helvetica" w:hAnsi="Helvetica" w:cs="Helvetica"/>
            <w:color w:val="08359D"/>
          </w:rPr>
          <w:t>Nick Lucas</w:t>
        </w:r>
      </w:hyperlink>
    </w:p>
    <w:p w14:paraId="6DEA65EC" w14:textId="47231616" w:rsidR="00886C2F" w:rsidRPr="00884F2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47" w:history="1">
        <w:r w:rsidR="00886C2F" w:rsidRPr="00121167">
          <w:rPr>
            <w:rStyle w:val="Hyperlink"/>
            <w:rFonts w:ascii="Helvetica" w:hAnsi="Helvetica" w:cs="Helvetica"/>
          </w:rPr>
          <w:t>Reggie Lucas</w:t>
        </w:r>
      </w:hyperlink>
    </w:p>
    <w:p w14:paraId="5454FCCE" w14:textId="6A174A59" w:rsidR="00886C2F" w:rsidRPr="000B360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48" w:history="1">
        <w:r w:rsidR="00886C2F" w:rsidRPr="00121167">
          <w:rPr>
            <w:rStyle w:val="Hyperlink"/>
            <w:rFonts w:ascii="Helvetica" w:hAnsi="Helvetica" w:cs="Helvetica"/>
          </w:rPr>
          <w:t>Lawrence Lucie</w:t>
        </w:r>
      </w:hyperlink>
    </w:p>
    <w:p w14:paraId="41895BF6" w14:textId="4D99C1C9" w:rsidR="000B360F" w:rsidRPr="0012116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  <w:szCs w:val="24"/>
        </w:rPr>
      </w:pPr>
      <w:hyperlink r:id="rId549" w:history="1">
        <w:r w:rsidR="000B360F" w:rsidRPr="00121167">
          <w:rPr>
            <w:rStyle w:val="Hyperlink"/>
            <w:rFonts w:ascii="Helvetica" w:hAnsi="Helvetica"/>
            <w:szCs w:val="24"/>
          </w:rPr>
          <w:t xml:space="preserve">Rob </w:t>
        </w:r>
        <w:proofErr w:type="spellStart"/>
        <w:r w:rsidR="000B360F" w:rsidRPr="00121167">
          <w:rPr>
            <w:rStyle w:val="Hyperlink"/>
            <w:rFonts w:ascii="Helvetica" w:hAnsi="Helvetica"/>
            <w:szCs w:val="24"/>
          </w:rPr>
          <w:t>Luft</w:t>
        </w:r>
        <w:proofErr w:type="spellEnd"/>
      </w:hyperlink>
    </w:p>
    <w:p w14:paraId="5B733E3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50" w:history="1">
        <w:r w:rsidR="00886C2F" w:rsidRPr="00186194">
          <w:rPr>
            <w:rFonts w:ascii="Helvetica" w:hAnsi="Helvetica" w:cs="Helvetica"/>
            <w:color w:val="08359D"/>
          </w:rPr>
          <w:t xml:space="preserve">Steve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Lukather</w:t>
        </w:r>
        <w:proofErr w:type="spellEnd"/>
      </w:hyperlink>
    </w:p>
    <w:p w14:paraId="6F273DA4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51" w:history="1">
        <w:r w:rsidR="00886C2F" w:rsidRPr="00186194">
          <w:rPr>
            <w:rFonts w:ascii="Helvetica" w:hAnsi="Helvetica" w:cs="Helvetica"/>
            <w:color w:val="08359D"/>
          </w:rPr>
          <w:t>Lage Lund</w:t>
        </w:r>
      </w:hyperlink>
    </w:p>
    <w:p w14:paraId="4F749F1C" w14:textId="77777777" w:rsidR="00886C2F" w:rsidRPr="00692BE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52" w:history="1">
        <w:r w:rsidR="00886C2F" w:rsidRPr="00186194">
          <w:rPr>
            <w:rFonts w:ascii="Helvetica" w:hAnsi="Helvetica" w:cs="Helvetica"/>
            <w:color w:val="08359D"/>
          </w:rPr>
          <w:t>Alf Wilhelm Lundberg</w:t>
        </w:r>
      </w:hyperlink>
    </w:p>
    <w:p w14:paraId="2AB9AF46" w14:textId="77777777" w:rsidR="00692BEC" w:rsidRPr="00692BEC" w:rsidRDefault="00692BEC" w:rsidP="00692BE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53" w:tooltip="René Lussier" w:history="1">
        <w:r w:rsidRPr="00692BEC">
          <w:rPr>
            <w:rStyle w:val="Hyperlink"/>
            <w:rFonts w:ascii="Helvetica" w:hAnsi="Helvetica" w:cs="Helvetica"/>
          </w:rPr>
          <w:t>René Lussier</w:t>
        </w:r>
      </w:hyperlink>
    </w:p>
    <w:p w14:paraId="0792A3ED" w14:textId="7B722CF6" w:rsidR="00692BEC" w:rsidRPr="00692BEC" w:rsidRDefault="00692BEC" w:rsidP="00692BE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54" w:history="1">
        <w:r w:rsidRPr="00692BEC">
          <w:rPr>
            <w:rStyle w:val="Hyperlink"/>
            <w:rFonts w:ascii="Helvetica" w:hAnsi="Helvetica" w:cs="Helvetica"/>
          </w:rPr>
          <w:t xml:space="preserve">Jo David Meyer </w:t>
        </w:r>
        <w:proofErr w:type="spellStart"/>
        <w:r w:rsidRPr="00692BEC">
          <w:rPr>
            <w:rStyle w:val="Hyperlink"/>
            <w:rFonts w:ascii="Helvetica" w:hAnsi="Helvetica" w:cs="Helvetica"/>
          </w:rPr>
          <w:t>Lysne</w:t>
        </w:r>
        <w:proofErr w:type="spellEnd"/>
      </w:hyperlink>
    </w:p>
    <w:p w14:paraId="4808C99E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142B8113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M</w:t>
      </w:r>
    </w:p>
    <w:p w14:paraId="6403851A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7616100E" w14:textId="45982938" w:rsidR="00886C2F" w:rsidRPr="00884F2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55" w:history="1">
        <w:r w:rsidR="00886C2F" w:rsidRPr="00567B1A">
          <w:rPr>
            <w:rStyle w:val="Hyperlink"/>
            <w:rFonts w:ascii="Helvetica" w:hAnsi="Helvetica" w:cs="Helvetica"/>
          </w:rPr>
          <w:t>Doug MacDonald</w:t>
        </w:r>
      </w:hyperlink>
    </w:p>
    <w:p w14:paraId="4772F294" w14:textId="77777777" w:rsidR="00886C2F" w:rsidRPr="0013575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56" w:history="1">
        <w:r w:rsidR="00886C2F" w:rsidRPr="00186194">
          <w:rPr>
            <w:rFonts w:ascii="Helvetica" w:hAnsi="Helvetica" w:cs="Helvetica"/>
            <w:color w:val="08359D"/>
          </w:rPr>
          <w:t xml:space="preserve">Alex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Machacek</w:t>
        </w:r>
        <w:proofErr w:type="spellEnd"/>
      </w:hyperlink>
    </w:p>
    <w:p w14:paraId="1FD0FD98" w14:textId="2A832DE3" w:rsidR="00886C2F" w:rsidRPr="00C607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557" w:history="1">
        <w:r w:rsidR="00886C2F" w:rsidRPr="00567B1A">
          <w:rPr>
            <w:rStyle w:val="Hyperlink"/>
            <w:rFonts w:ascii="Helvetica" w:hAnsi="Helvetica" w:cs="Helvetica"/>
          </w:rPr>
          <w:t xml:space="preserve">Billy </w:t>
        </w:r>
        <w:proofErr w:type="spellStart"/>
        <w:r w:rsidR="00886C2F" w:rsidRPr="00567B1A">
          <w:rPr>
            <w:rStyle w:val="Hyperlink"/>
            <w:rFonts w:ascii="Helvetica" w:hAnsi="Helvetica" w:cs="Helvetica"/>
          </w:rPr>
          <w:t>Mackel</w:t>
        </w:r>
        <w:proofErr w:type="spellEnd"/>
      </w:hyperlink>
    </w:p>
    <w:p w14:paraId="61A404A6" w14:textId="3965D182" w:rsidR="00C6074C" w:rsidRPr="000B360F" w:rsidRDefault="00000000" w:rsidP="00C6074C">
      <w:pPr>
        <w:pStyle w:val="ListParagraph"/>
        <w:numPr>
          <w:ilvl w:val="0"/>
          <w:numId w:val="28"/>
        </w:numPr>
        <w:rPr>
          <w:rStyle w:val="Hyperlink"/>
          <w:rFonts w:ascii="Helvetica" w:hAnsi="Helvetica"/>
          <w:color w:val="000000"/>
          <w:u w:val="none"/>
        </w:rPr>
      </w:pPr>
      <w:hyperlink r:id="rId558" w:history="1">
        <w:r w:rsidR="00C6074C" w:rsidRPr="00C6074C">
          <w:rPr>
            <w:rStyle w:val="Hyperlink"/>
            <w:rFonts w:ascii="Helvetica" w:hAnsi="Helvetica"/>
            <w:sz w:val="24"/>
          </w:rPr>
          <w:t xml:space="preserve">Dave </w:t>
        </w:r>
        <w:proofErr w:type="spellStart"/>
        <w:r w:rsidR="00C6074C" w:rsidRPr="00C6074C">
          <w:rPr>
            <w:rStyle w:val="Hyperlink"/>
            <w:rFonts w:ascii="Helvetica" w:hAnsi="Helvetica"/>
            <w:sz w:val="24"/>
          </w:rPr>
          <w:t>MacNab</w:t>
        </w:r>
        <w:proofErr w:type="spellEnd"/>
      </w:hyperlink>
    </w:p>
    <w:p w14:paraId="027B41EB" w14:textId="168130FA" w:rsidR="000B360F" w:rsidRPr="00C64F05" w:rsidRDefault="00000000" w:rsidP="00C6074C">
      <w:pPr>
        <w:pStyle w:val="ListParagraph"/>
        <w:numPr>
          <w:ilvl w:val="0"/>
          <w:numId w:val="28"/>
        </w:numPr>
        <w:rPr>
          <w:rStyle w:val="Hyperlink"/>
          <w:rFonts w:ascii="Helvetica" w:hAnsi="Helvetica"/>
          <w:color w:val="000000"/>
          <w:sz w:val="24"/>
          <w:u w:val="none"/>
        </w:rPr>
      </w:pPr>
      <w:hyperlink r:id="rId559" w:history="1">
        <w:r w:rsidR="00C64F05" w:rsidRPr="00C64F05">
          <w:rPr>
            <w:rStyle w:val="Hyperlink"/>
            <w:rFonts w:ascii="Helvetica" w:hAnsi="Helvetica"/>
            <w:sz w:val="24"/>
          </w:rPr>
          <w:t>Thor Madsen</w:t>
        </w:r>
      </w:hyperlink>
    </w:p>
    <w:p w14:paraId="7C36A9FC" w14:textId="582420BB" w:rsidR="004B5FCC" w:rsidRPr="00692BEC" w:rsidRDefault="00000000" w:rsidP="00C6074C">
      <w:pPr>
        <w:pStyle w:val="ListParagraph"/>
        <w:numPr>
          <w:ilvl w:val="0"/>
          <w:numId w:val="28"/>
        </w:numPr>
        <w:rPr>
          <w:rStyle w:val="Hyperlink"/>
          <w:rFonts w:ascii="Helvetica" w:hAnsi="Helvetica"/>
          <w:color w:val="000000"/>
          <w:u w:val="none"/>
        </w:rPr>
      </w:pPr>
      <w:hyperlink r:id="rId560" w:history="1">
        <w:r w:rsidR="004B5FCC" w:rsidRPr="00FA3759">
          <w:rPr>
            <w:rStyle w:val="Hyperlink"/>
            <w:rFonts w:ascii="Helvetica" w:eastAsia="Times New Roman" w:hAnsi="Helvetica"/>
            <w:sz w:val="24"/>
          </w:rPr>
          <w:t>Stephen Magnusson</w:t>
        </w:r>
      </w:hyperlink>
    </w:p>
    <w:p w14:paraId="6DEF4AA1" w14:textId="4D511CF9" w:rsidR="00692BEC" w:rsidRPr="00692BEC" w:rsidRDefault="00692BEC" w:rsidP="00692BEC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  <w:sz w:val="24"/>
        </w:rPr>
      </w:pPr>
      <w:hyperlink r:id="rId561" w:tooltip="Ivor Mairants" w:history="1">
        <w:r w:rsidRPr="00692BEC">
          <w:rPr>
            <w:rStyle w:val="Hyperlink"/>
            <w:rFonts w:ascii="Helvetica" w:hAnsi="Helvetica"/>
            <w:sz w:val="24"/>
          </w:rPr>
          <w:t xml:space="preserve">Ivor </w:t>
        </w:r>
        <w:proofErr w:type="spellStart"/>
        <w:r w:rsidRPr="00692BEC">
          <w:rPr>
            <w:rStyle w:val="Hyperlink"/>
            <w:rFonts w:ascii="Helvetica" w:hAnsi="Helvetica"/>
            <w:sz w:val="24"/>
          </w:rPr>
          <w:t>Mairants</w:t>
        </w:r>
        <w:proofErr w:type="spellEnd"/>
      </w:hyperlink>
    </w:p>
    <w:p w14:paraId="2F9D844A" w14:textId="77777777" w:rsidR="00886C2F" w:rsidRPr="00127BA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62" w:history="1">
        <w:r w:rsidR="00886C2F" w:rsidRPr="00186194">
          <w:rPr>
            <w:rFonts w:ascii="Helvetica" w:hAnsi="Helvetica" w:cs="Helvetica"/>
            <w:color w:val="08359D"/>
          </w:rPr>
          <w:t>Russell Malone</w:t>
        </w:r>
      </w:hyperlink>
    </w:p>
    <w:p w14:paraId="181B1F94" w14:textId="719A703C" w:rsidR="00127BA2" w:rsidRPr="00127BA2" w:rsidRDefault="00000000" w:rsidP="00127BA2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563" w:history="1">
        <w:r w:rsidR="00127BA2" w:rsidRPr="00127BA2">
          <w:rPr>
            <w:rStyle w:val="Hyperlink"/>
            <w:rFonts w:ascii="Helvetica" w:hAnsi="Helvetica"/>
            <w:sz w:val="24"/>
          </w:rPr>
          <w:t xml:space="preserve">Andy </w:t>
        </w:r>
        <w:proofErr w:type="spellStart"/>
        <w:r w:rsidR="00127BA2" w:rsidRPr="00127BA2">
          <w:rPr>
            <w:rStyle w:val="Hyperlink"/>
            <w:rFonts w:ascii="Helvetica" w:hAnsi="Helvetica"/>
            <w:sz w:val="24"/>
          </w:rPr>
          <w:t>Manndorff</w:t>
        </w:r>
        <w:proofErr w:type="spellEnd"/>
      </w:hyperlink>
      <w:r w:rsidR="00127BA2" w:rsidRPr="00127BA2">
        <w:rPr>
          <w:rFonts w:ascii="Helvetica" w:hAnsi="Helvetica"/>
        </w:rPr>
        <w:t xml:space="preserve"> </w:t>
      </w:r>
      <w:r w:rsidR="00127BA2" w:rsidRPr="00586BC9">
        <w:rPr>
          <w:rFonts w:ascii="Helvetica" w:hAnsi="Helvetica"/>
          <w:sz w:val="24"/>
        </w:rPr>
        <w:t>(totally unique style)</w:t>
      </w:r>
    </w:p>
    <w:p w14:paraId="48E8DD14" w14:textId="7FEEFA7F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64" w:history="1">
        <w:r w:rsidR="00886C2F" w:rsidRPr="00567B1A">
          <w:rPr>
            <w:rStyle w:val="Hyperlink"/>
            <w:rFonts w:ascii="Helvetica" w:hAnsi="Helvetica" w:cs="Helvetica"/>
          </w:rPr>
          <w:t>Ahmad Mansour</w:t>
        </w:r>
      </w:hyperlink>
    </w:p>
    <w:p w14:paraId="28762C12" w14:textId="6CE23C65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65" w:history="1">
        <w:r w:rsidR="00886C2F" w:rsidRPr="0033658E">
          <w:rPr>
            <w:rStyle w:val="Hyperlink"/>
            <w:rFonts w:ascii="Helvetica" w:hAnsi="Helvetica" w:cs="Helvetica"/>
          </w:rPr>
          <w:t>Janet Marlow</w:t>
        </w:r>
      </w:hyperlink>
    </w:p>
    <w:p w14:paraId="58858647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66" w:history="1">
        <w:r w:rsidR="00886C2F" w:rsidRPr="00186194">
          <w:rPr>
            <w:rFonts w:ascii="Helvetica" w:hAnsi="Helvetica" w:cs="Helvetica"/>
            <w:color w:val="08359D"/>
          </w:rPr>
          <w:t>Jack Marshall</w:t>
        </w:r>
      </w:hyperlink>
    </w:p>
    <w:p w14:paraId="157D4689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67" w:history="1">
        <w:r w:rsidR="00886C2F" w:rsidRPr="00186194">
          <w:rPr>
            <w:rFonts w:ascii="Helvetica" w:hAnsi="Helvetica" w:cs="Helvetica"/>
            <w:color w:val="08359D"/>
          </w:rPr>
          <w:t>Eddie Martinez</w:t>
        </w:r>
      </w:hyperlink>
    </w:p>
    <w:p w14:paraId="0207A919" w14:textId="77777777" w:rsidR="00886C2F" w:rsidRPr="00884F2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68" w:history="1">
        <w:r w:rsidR="00886C2F" w:rsidRPr="00186194">
          <w:rPr>
            <w:rFonts w:ascii="Helvetica" w:hAnsi="Helvetica" w:cs="Helvetica"/>
            <w:color w:val="08359D"/>
          </w:rPr>
          <w:t>Pat Martino</w:t>
        </w:r>
      </w:hyperlink>
    </w:p>
    <w:p w14:paraId="7AEEE7D0" w14:textId="6E3D7724" w:rsidR="00886C2F" w:rsidRPr="00884F2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69" w:history="1">
        <w:r w:rsidR="00886C2F" w:rsidRPr="0033658E">
          <w:rPr>
            <w:rStyle w:val="Hyperlink"/>
            <w:rFonts w:ascii="Helvetica" w:hAnsi="Helvetica" w:cs="Helvetica"/>
          </w:rPr>
          <w:t xml:space="preserve">Steve </w:t>
        </w:r>
        <w:proofErr w:type="spellStart"/>
        <w:r w:rsidR="00886C2F" w:rsidRPr="0033658E">
          <w:rPr>
            <w:rStyle w:val="Hyperlink"/>
            <w:rFonts w:ascii="Helvetica" w:hAnsi="Helvetica" w:cs="Helvetica"/>
          </w:rPr>
          <w:t>Masakowski</w:t>
        </w:r>
        <w:proofErr w:type="spellEnd"/>
      </w:hyperlink>
    </w:p>
    <w:p w14:paraId="3A401E8F" w14:textId="3BE5BC90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70" w:history="1">
        <w:r w:rsidR="00886C2F" w:rsidRPr="0033658E">
          <w:rPr>
            <w:rStyle w:val="Hyperlink"/>
            <w:rFonts w:ascii="Helvetica" w:hAnsi="Helvetica" w:cs="Helvetica"/>
          </w:rPr>
          <w:t xml:space="preserve">Carmen </w:t>
        </w:r>
        <w:proofErr w:type="spellStart"/>
        <w:r w:rsidR="00886C2F" w:rsidRPr="0033658E">
          <w:rPr>
            <w:rStyle w:val="Hyperlink"/>
            <w:rFonts w:ascii="Helvetica" w:hAnsi="Helvetica" w:cs="Helvetica"/>
          </w:rPr>
          <w:t>Mastren</w:t>
        </w:r>
        <w:proofErr w:type="spellEnd"/>
      </w:hyperlink>
    </w:p>
    <w:p w14:paraId="48E1386E" w14:textId="5F7D2321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71" w:history="1">
        <w:r w:rsidR="00886C2F" w:rsidRPr="0033658E">
          <w:rPr>
            <w:rStyle w:val="Hyperlink"/>
            <w:rFonts w:ascii="Helvetica" w:hAnsi="Helvetica" w:cs="Helvetica"/>
          </w:rPr>
          <w:t xml:space="preserve">Yoshiaki </w:t>
        </w:r>
        <w:proofErr w:type="spellStart"/>
        <w:r w:rsidR="00886C2F" w:rsidRPr="0033658E">
          <w:rPr>
            <w:rStyle w:val="Hyperlink"/>
            <w:rFonts w:ascii="Helvetica" w:hAnsi="Helvetica" w:cs="Helvetica"/>
          </w:rPr>
          <w:t>Masuo</w:t>
        </w:r>
        <w:proofErr w:type="spellEnd"/>
      </w:hyperlink>
    </w:p>
    <w:p w14:paraId="033E9DB2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72" w:history="1">
        <w:r w:rsidR="00886C2F" w:rsidRPr="00186194">
          <w:rPr>
            <w:rFonts w:ascii="Helvetica" w:hAnsi="Helvetica" w:cs="Helvetica"/>
            <w:color w:val="08359D"/>
          </w:rPr>
          <w:t xml:space="preserve">Hans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Mathisen</w:t>
        </w:r>
        <w:proofErr w:type="spellEnd"/>
      </w:hyperlink>
    </w:p>
    <w:p w14:paraId="14345EF4" w14:textId="142E7568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73" w:history="1">
        <w:r w:rsidR="00886C2F" w:rsidRPr="0033658E">
          <w:rPr>
            <w:rStyle w:val="Hyperlink"/>
            <w:rFonts w:ascii="Helvetica" w:hAnsi="Helvetica" w:cs="Helvetica"/>
          </w:rPr>
          <w:t xml:space="preserve">Rick </w:t>
        </w:r>
        <w:proofErr w:type="spellStart"/>
        <w:r w:rsidR="00886C2F" w:rsidRPr="0033658E">
          <w:rPr>
            <w:rStyle w:val="Hyperlink"/>
            <w:rFonts w:ascii="Helvetica" w:hAnsi="Helvetica" w:cs="Helvetica"/>
          </w:rPr>
          <w:t>Matle</w:t>
        </w:r>
        <w:proofErr w:type="spellEnd"/>
      </w:hyperlink>
    </w:p>
    <w:p w14:paraId="382B6D57" w14:textId="749433E1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74" w:history="1">
        <w:r w:rsidR="00886C2F" w:rsidRPr="0033658E">
          <w:rPr>
            <w:rStyle w:val="Hyperlink"/>
            <w:rFonts w:ascii="Helvetica" w:hAnsi="Helvetica" w:cs="Helvetica"/>
          </w:rPr>
          <w:t>Will Matthews</w:t>
        </w:r>
      </w:hyperlink>
    </w:p>
    <w:p w14:paraId="750E8402" w14:textId="5F6B3949" w:rsidR="00886C2F" w:rsidRPr="00884F2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75" w:history="1">
        <w:r w:rsidR="00886C2F" w:rsidRPr="0033658E">
          <w:rPr>
            <w:rStyle w:val="Hyperlink"/>
            <w:rFonts w:ascii="Helvetica" w:hAnsi="Helvetica" w:cs="Helvetica"/>
          </w:rPr>
          <w:t>Peter Mazza</w:t>
        </w:r>
      </w:hyperlink>
    </w:p>
    <w:p w14:paraId="48EB4606" w14:textId="30F9B225" w:rsidR="00886C2F" w:rsidRPr="00D6296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76" w:history="1">
        <w:r w:rsidR="00886C2F" w:rsidRPr="0033658E">
          <w:rPr>
            <w:rStyle w:val="Hyperlink"/>
            <w:rFonts w:ascii="Helvetica" w:hAnsi="Helvetica" w:cs="Helvetica"/>
          </w:rPr>
          <w:t>Pete McCann</w:t>
        </w:r>
      </w:hyperlink>
    </w:p>
    <w:p w14:paraId="06758433" w14:textId="3653C206" w:rsidR="00D62961" w:rsidRPr="0013575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77" w:history="1">
        <w:r w:rsidR="00D62961" w:rsidRPr="00D62961">
          <w:rPr>
            <w:rStyle w:val="Hyperlink"/>
            <w:rFonts w:ascii="Helvetica" w:hAnsi="Helvetica" w:cs="Helvetica"/>
          </w:rPr>
          <w:t>Pat McCarthy </w:t>
        </w:r>
      </w:hyperlink>
    </w:p>
    <w:p w14:paraId="04EA336B" w14:textId="54646F48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78" w:history="1">
        <w:r w:rsidR="00886C2F" w:rsidRPr="00FB1407">
          <w:rPr>
            <w:rStyle w:val="Hyperlink"/>
            <w:rFonts w:ascii="Helvetica" w:hAnsi="Helvetica" w:cs="Helvetica"/>
          </w:rPr>
          <w:t>Charlie McCoy</w:t>
        </w:r>
      </w:hyperlink>
      <w:r w:rsidR="00FB1407">
        <w:rPr>
          <w:rFonts w:ascii="Helvetica" w:hAnsi="Helvetica" w:cs="Helvetica"/>
          <w:color w:val="08359D"/>
        </w:rPr>
        <w:t xml:space="preserve"> (mostly known as session musician harmonica player)</w:t>
      </w:r>
    </w:p>
    <w:p w14:paraId="27C33E2E" w14:textId="77777777" w:rsidR="00886C2F" w:rsidRPr="0013575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79" w:history="1">
        <w:r w:rsidR="00886C2F" w:rsidRPr="00186194">
          <w:rPr>
            <w:rFonts w:ascii="Helvetica" w:hAnsi="Helvetica" w:cs="Helvetica"/>
            <w:color w:val="08359D"/>
          </w:rPr>
          <w:t>Dick McDonough</w:t>
        </w:r>
      </w:hyperlink>
    </w:p>
    <w:p w14:paraId="083527EE" w14:textId="57FDC5DC" w:rsidR="00886C2F" w:rsidRPr="00C607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580" w:history="1">
        <w:r w:rsidR="00886C2F" w:rsidRPr="00127BA2">
          <w:rPr>
            <w:rStyle w:val="Hyperlink"/>
            <w:rFonts w:ascii="Helvetica" w:hAnsi="Helvetica" w:cs="Helvetica"/>
          </w:rPr>
          <w:t>Eddie McFadden</w:t>
        </w:r>
      </w:hyperlink>
    </w:p>
    <w:p w14:paraId="492357D3" w14:textId="6BED1D3B" w:rsidR="00C6074C" w:rsidRPr="00692BE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581" w:history="1">
        <w:r w:rsidR="00C6074C" w:rsidRPr="00043A62">
          <w:rPr>
            <w:rStyle w:val="Hyperlink"/>
            <w:rFonts w:ascii="Helvetica" w:hAnsi="Helvetica"/>
          </w:rPr>
          <w:t>Sean McGowan</w:t>
        </w:r>
      </w:hyperlink>
    </w:p>
    <w:p w14:paraId="72560CFC" w14:textId="58A76BEA" w:rsidR="00692BEC" w:rsidRPr="00692BEC" w:rsidRDefault="00692BEC" w:rsidP="00692BE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82" w:history="1">
        <w:r w:rsidRPr="00692BEC">
          <w:rPr>
            <w:rStyle w:val="Hyperlink"/>
            <w:rFonts w:ascii="Helvetica" w:hAnsi="Helvetica" w:cs="Helvetica"/>
          </w:rPr>
          <w:t>Dan McIntyre</w:t>
        </w:r>
      </w:hyperlink>
    </w:p>
    <w:p w14:paraId="7A49984B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83" w:history="1">
        <w:r w:rsidR="00886C2F" w:rsidRPr="00186194">
          <w:rPr>
            <w:rFonts w:ascii="Helvetica" w:hAnsi="Helvetica" w:cs="Helvetica"/>
            <w:color w:val="08359D"/>
          </w:rPr>
          <w:t>John McLaughlin</w:t>
        </w:r>
      </w:hyperlink>
    </w:p>
    <w:p w14:paraId="74647658" w14:textId="728537BD" w:rsidR="00886C2F" w:rsidRPr="00692BE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584" w:history="1">
        <w:r w:rsidR="00886C2F" w:rsidRPr="00127BA2">
          <w:rPr>
            <w:rStyle w:val="Hyperlink"/>
            <w:rFonts w:ascii="Helvetica" w:hAnsi="Helvetica" w:cs="Helvetica"/>
          </w:rPr>
          <w:t>John McLean</w:t>
        </w:r>
      </w:hyperlink>
    </w:p>
    <w:p w14:paraId="22647FC6" w14:textId="0B207FBF" w:rsidR="00692BEC" w:rsidRPr="00692BEC" w:rsidRDefault="00692BEC" w:rsidP="00692BE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85" w:history="1">
        <w:r w:rsidRPr="00692BEC">
          <w:rPr>
            <w:rStyle w:val="Hyperlink"/>
            <w:rFonts w:ascii="Helvetica" w:hAnsi="Helvetica" w:cs="Helvetica"/>
          </w:rPr>
          <w:t xml:space="preserve">Jimmy </w:t>
        </w:r>
        <w:proofErr w:type="spellStart"/>
        <w:r w:rsidRPr="00692BEC">
          <w:rPr>
            <w:rStyle w:val="Hyperlink"/>
            <w:rFonts w:ascii="Helvetica" w:hAnsi="Helvetica" w:cs="Helvetica"/>
          </w:rPr>
          <w:t>McLin</w:t>
        </w:r>
        <w:proofErr w:type="spellEnd"/>
      </w:hyperlink>
    </w:p>
    <w:p w14:paraId="4D1D0CF9" w14:textId="474DD46F" w:rsidR="00886C2F" w:rsidRPr="0013575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86" w:history="1">
        <w:r w:rsidR="00886C2F" w:rsidRPr="00127BA2">
          <w:rPr>
            <w:rStyle w:val="Hyperlink"/>
            <w:rFonts w:ascii="Helvetica" w:hAnsi="Helvetica" w:cs="Helvetica"/>
          </w:rPr>
          <w:t>Dick McPartland</w:t>
        </w:r>
      </w:hyperlink>
    </w:p>
    <w:p w14:paraId="6E8781CC" w14:textId="3B30400E" w:rsidR="00886C2F" w:rsidRPr="00884F2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87" w:history="1">
        <w:r w:rsidR="00886C2F" w:rsidRPr="00127BA2">
          <w:rPr>
            <w:rStyle w:val="Hyperlink"/>
            <w:rFonts w:ascii="Helvetica" w:hAnsi="Helvetica" w:cs="Helvetica"/>
          </w:rPr>
          <w:t>Lou Mecca</w:t>
        </w:r>
      </w:hyperlink>
    </w:p>
    <w:p w14:paraId="02964943" w14:textId="4605F322" w:rsidR="00886C2F" w:rsidRPr="00586BC9" w:rsidRDefault="00000000" w:rsidP="00586BC9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88" w:history="1">
        <w:r w:rsidR="00886C2F" w:rsidRPr="00127BA2">
          <w:rPr>
            <w:rStyle w:val="Hyperlink"/>
            <w:rFonts w:ascii="Helvetica" w:hAnsi="Helvetica" w:cs="Helvetica"/>
          </w:rPr>
          <w:t xml:space="preserve">Paul </w:t>
        </w:r>
        <w:proofErr w:type="spellStart"/>
        <w:r w:rsidR="00886C2F" w:rsidRPr="00127BA2">
          <w:rPr>
            <w:rStyle w:val="Hyperlink"/>
            <w:rFonts w:ascii="Helvetica" w:hAnsi="Helvetica" w:cs="Helvetica"/>
          </w:rPr>
          <w:t>Mehling</w:t>
        </w:r>
        <w:proofErr w:type="spellEnd"/>
      </w:hyperlink>
      <w:r w:rsidR="00586BC9">
        <w:rPr>
          <w:rFonts w:ascii="Helvetica" w:hAnsi="Helvetica" w:cs="Helvetica"/>
          <w:color w:val="1C1C1C"/>
        </w:rPr>
        <w:t xml:space="preserve"> (</w:t>
      </w:r>
      <w:r w:rsidR="00886C2F" w:rsidRPr="00586BC9">
        <w:rPr>
          <w:rFonts w:ascii="Helvetica" w:hAnsi="Helvetica" w:cs="Helvetica"/>
          <w:color w:val="08359D"/>
        </w:rPr>
        <w:t>Gypsy jazz</w:t>
      </w:r>
      <w:r w:rsidR="00181DD6">
        <w:rPr>
          <w:rFonts w:ascii="Helvetica" w:hAnsi="Helvetica" w:cs="Helvetica"/>
          <w:color w:val="08359D"/>
        </w:rPr>
        <w:t>)</w:t>
      </w:r>
    </w:p>
    <w:p w14:paraId="5A852EA9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89" w:history="1">
        <w:r w:rsidR="00886C2F" w:rsidRPr="00186194">
          <w:rPr>
            <w:rFonts w:ascii="Helvetica" w:hAnsi="Helvetica" w:cs="Helvetica"/>
            <w:color w:val="08359D"/>
          </w:rPr>
          <w:t xml:space="preserve">Coleman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Mellett</w:t>
        </w:r>
        <w:proofErr w:type="spellEnd"/>
      </w:hyperlink>
    </w:p>
    <w:p w14:paraId="425BE064" w14:textId="39EAB551" w:rsidR="00886C2F" w:rsidRPr="00127BA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90" w:history="1">
        <w:r w:rsidR="00886C2F" w:rsidRPr="00127BA2">
          <w:rPr>
            <w:rStyle w:val="Hyperlink"/>
            <w:rFonts w:ascii="Helvetica" w:hAnsi="Helvetica" w:cs="Helvetica"/>
          </w:rPr>
          <w:t>Chris Mello</w:t>
        </w:r>
      </w:hyperlink>
    </w:p>
    <w:p w14:paraId="4B991281" w14:textId="25BDD843" w:rsidR="00127BA2" w:rsidRPr="00127BA2" w:rsidRDefault="00000000" w:rsidP="00127BA2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591" w:history="1">
        <w:r w:rsidR="00127BA2" w:rsidRPr="00127BA2">
          <w:rPr>
            <w:rStyle w:val="Hyperlink"/>
            <w:rFonts w:ascii="Helvetica" w:hAnsi="Helvetica"/>
            <w:sz w:val="24"/>
          </w:rPr>
          <w:t>Alessio Menconi</w:t>
        </w:r>
      </w:hyperlink>
    </w:p>
    <w:p w14:paraId="59BC2263" w14:textId="77777777" w:rsidR="00886C2F" w:rsidRPr="004B5FC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92" w:history="1">
        <w:r w:rsidR="00886C2F" w:rsidRPr="00186194">
          <w:rPr>
            <w:rFonts w:ascii="Helvetica" w:hAnsi="Helvetica" w:cs="Helvetica"/>
            <w:color w:val="08359D"/>
          </w:rPr>
          <w:t>Pat Metheny</w:t>
        </w:r>
      </w:hyperlink>
    </w:p>
    <w:p w14:paraId="4EB37D54" w14:textId="56DBF12E" w:rsidR="004B5FCC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93" w:history="1">
        <w:r w:rsidR="004B5FCC" w:rsidRPr="00FA3759">
          <w:rPr>
            <w:rStyle w:val="Hyperlink"/>
            <w:rFonts w:ascii="Helvetica" w:eastAsia="Times New Roman" w:hAnsi="Helvetica"/>
          </w:rPr>
          <w:t>Ulf Meyer</w:t>
        </w:r>
      </w:hyperlink>
    </w:p>
    <w:p w14:paraId="21800370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94" w:history="1">
        <w:r w:rsidR="00886C2F" w:rsidRPr="00186194">
          <w:rPr>
            <w:rFonts w:ascii="Helvetica" w:hAnsi="Helvetica" w:cs="Helvetica"/>
            <w:color w:val="08359D"/>
          </w:rPr>
          <w:t>Paul Meyers</w:t>
        </w:r>
      </w:hyperlink>
    </w:p>
    <w:p w14:paraId="4710A080" w14:textId="057066CA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95" w:history="1">
        <w:r w:rsidR="00886C2F" w:rsidRPr="00127BA2">
          <w:rPr>
            <w:rStyle w:val="Hyperlink"/>
            <w:rFonts w:ascii="Helvetica" w:hAnsi="Helvetica" w:cs="Helvetica"/>
          </w:rPr>
          <w:t xml:space="preserve">Rale </w:t>
        </w:r>
        <w:proofErr w:type="spellStart"/>
        <w:r w:rsidR="00886C2F" w:rsidRPr="00127BA2">
          <w:rPr>
            <w:rStyle w:val="Hyperlink"/>
            <w:rFonts w:ascii="Helvetica" w:hAnsi="Helvetica" w:cs="Helvetica"/>
          </w:rPr>
          <w:t>Micic</w:t>
        </w:r>
        <w:proofErr w:type="spellEnd"/>
      </w:hyperlink>
    </w:p>
    <w:p w14:paraId="63EA2CE8" w14:textId="77777777" w:rsidR="00886C2F" w:rsidRPr="00C607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96" w:history="1">
        <w:r w:rsidR="00886C2F" w:rsidRPr="00186194">
          <w:rPr>
            <w:rFonts w:ascii="Helvetica" w:hAnsi="Helvetica" w:cs="Helvetica"/>
            <w:color w:val="08359D"/>
          </w:rPr>
          <w:t>Fredrik Mikkelsen</w:t>
        </w:r>
      </w:hyperlink>
    </w:p>
    <w:p w14:paraId="6B42AC62" w14:textId="3F918623" w:rsidR="004B5FCC" w:rsidRPr="004B5FCC" w:rsidRDefault="00000000" w:rsidP="004B5FC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97" w:history="1">
        <w:r w:rsidR="00C6074C" w:rsidRPr="00235DAE">
          <w:rPr>
            <w:rStyle w:val="Hyperlink"/>
            <w:rFonts w:ascii="Helvetica" w:hAnsi="Helvetica"/>
          </w:rPr>
          <w:t>Adam Miller</w:t>
        </w:r>
      </w:hyperlink>
      <w:r w:rsidR="00C6074C" w:rsidRPr="008E03CF">
        <w:rPr>
          <w:rFonts w:ascii="Helvetica" w:hAnsi="Helvetica"/>
          <w:color w:val="000000"/>
          <w:szCs w:val="24"/>
        </w:rPr>
        <w:t xml:space="preserve"> (Great Australian player)</w:t>
      </w:r>
    </w:p>
    <w:p w14:paraId="3B26AF83" w14:textId="495B073A" w:rsidR="00886C2F" w:rsidRPr="004B5FCC" w:rsidRDefault="00000000" w:rsidP="002304D0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98" w:history="1">
        <w:r w:rsidR="00886C2F" w:rsidRPr="00127BA2">
          <w:rPr>
            <w:rStyle w:val="Hyperlink"/>
            <w:rFonts w:ascii="Helvetica" w:hAnsi="Helvetica" w:cs="Helvetica"/>
          </w:rPr>
          <w:t>Jane Miller</w:t>
        </w:r>
      </w:hyperlink>
      <w:r w:rsidR="002304D0">
        <w:rPr>
          <w:rFonts w:ascii="Helvetica" w:hAnsi="Helvetica" w:cs="Helvetica"/>
          <w:color w:val="1C1C1C"/>
        </w:rPr>
        <w:t xml:space="preserve"> (</w:t>
      </w:r>
      <w:r w:rsidR="00886C2F" w:rsidRPr="002304D0">
        <w:rPr>
          <w:rFonts w:ascii="Helvetica" w:hAnsi="Helvetica" w:cs="Helvetica"/>
          <w:color w:val="08359D"/>
        </w:rPr>
        <w:t>Post-bop</w:t>
      </w:r>
      <w:r w:rsidR="008B5FE3">
        <w:rPr>
          <w:rFonts w:ascii="Helvetica" w:hAnsi="Helvetica" w:cs="Helvetica"/>
          <w:color w:val="08359D"/>
        </w:rPr>
        <w:t>)</w:t>
      </w:r>
    </w:p>
    <w:p w14:paraId="7471FBE0" w14:textId="53D8AEBE" w:rsidR="004B5FCC" w:rsidRPr="002304D0" w:rsidRDefault="00000000" w:rsidP="002304D0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599" w:history="1">
        <w:r w:rsidR="004B5FCC" w:rsidRPr="00FA3759">
          <w:rPr>
            <w:rStyle w:val="Hyperlink"/>
            <w:rFonts w:ascii="Helvetica" w:eastAsia="Times New Roman" w:hAnsi="Helvetica"/>
          </w:rPr>
          <w:t>Tim Miller</w:t>
        </w:r>
      </w:hyperlink>
    </w:p>
    <w:p w14:paraId="562819AB" w14:textId="5C6BC130" w:rsidR="00886C2F" w:rsidRPr="00CB4EB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00" w:history="1">
        <w:r w:rsidR="00886C2F" w:rsidRPr="00127BA2">
          <w:rPr>
            <w:rStyle w:val="Hyperlink"/>
            <w:rFonts w:ascii="Helvetica" w:hAnsi="Helvetica" w:cs="Helvetica"/>
          </w:rPr>
          <w:t>John Mills Jr</w:t>
        </w:r>
        <w:r w:rsidR="00127BA2" w:rsidRPr="00127BA2">
          <w:rPr>
            <w:rStyle w:val="Hyperlink"/>
            <w:rFonts w:ascii="Helvetica" w:hAnsi="Helvetica" w:cs="Helvetica"/>
          </w:rPr>
          <w:t>.</w:t>
        </w:r>
      </w:hyperlink>
    </w:p>
    <w:p w14:paraId="5B6D903C" w14:textId="08F67311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01" w:history="1">
        <w:r w:rsidR="00886C2F" w:rsidRPr="00121167">
          <w:rPr>
            <w:rStyle w:val="Hyperlink"/>
            <w:rFonts w:ascii="Helvetica" w:hAnsi="Helvetica" w:cs="Helvetica"/>
          </w:rPr>
          <w:t xml:space="preserve">Dom </w:t>
        </w:r>
        <w:proofErr w:type="spellStart"/>
        <w:r w:rsidR="00886C2F" w:rsidRPr="00121167">
          <w:rPr>
            <w:rStyle w:val="Hyperlink"/>
            <w:rFonts w:ascii="Helvetica" w:hAnsi="Helvetica" w:cs="Helvetica"/>
          </w:rPr>
          <w:t>Minasi</w:t>
        </w:r>
        <w:proofErr w:type="spellEnd"/>
      </w:hyperlink>
    </w:p>
    <w:p w14:paraId="154322D8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02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Chieli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Minucci</w:t>
        </w:r>
        <w:proofErr w:type="spellEnd"/>
      </w:hyperlink>
    </w:p>
    <w:p w14:paraId="4B9C722A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03" w:history="1">
        <w:r w:rsidR="00886C2F" w:rsidRPr="00186194">
          <w:rPr>
            <w:rFonts w:ascii="Helvetica" w:hAnsi="Helvetica" w:cs="Helvetica"/>
            <w:color w:val="08359D"/>
          </w:rPr>
          <w:t xml:space="preserve">Roman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Miroshnichenko</w:t>
        </w:r>
        <w:proofErr w:type="spellEnd"/>
      </w:hyperlink>
    </w:p>
    <w:p w14:paraId="4BD489DA" w14:textId="77777777" w:rsidR="00886C2F" w:rsidRPr="004B5FC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04" w:history="1">
        <w:r w:rsidR="00886C2F" w:rsidRPr="00186194">
          <w:rPr>
            <w:rFonts w:ascii="Helvetica" w:hAnsi="Helvetica" w:cs="Helvetica"/>
            <w:color w:val="08359D"/>
          </w:rPr>
          <w:t xml:space="preserve">Andreas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Mjøs</w:t>
        </w:r>
        <w:proofErr w:type="spellEnd"/>
      </w:hyperlink>
    </w:p>
    <w:p w14:paraId="44E9F64B" w14:textId="5E9A6580" w:rsidR="004B5FCC" w:rsidRPr="00673D7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05" w:history="1">
        <w:r w:rsidR="004B5FCC" w:rsidRPr="00FA3759">
          <w:rPr>
            <w:rStyle w:val="Hyperlink"/>
            <w:rFonts w:ascii="Helvetica" w:eastAsia="Times New Roman" w:hAnsi="Helvetica"/>
          </w:rPr>
          <w:t xml:space="preserve">Adrien </w:t>
        </w:r>
        <w:proofErr w:type="spellStart"/>
        <w:r w:rsidR="004B5FCC" w:rsidRPr="00FA3759">
          <w:rPr>
            <w:rStyle w:val="Hyperlink"/>
            <w:rFonts w:ascii="Helvetica" w:eastAsia="Times New Roman" w:hAnsi="Helvetica"/>
          </w:rPr>
          <w:t>Moignard</w:t>
        </w:r>
        <w:proofErr w:type="spellEnd"/>
      </w:hyperlink>
      <w:r w:rsidR="004B5FCC" w:rsidRPr="00FA3759">
        <w:rPr>
          <w:rFonts w:ascii="Helvetica" w:eastAsia="Times New Roman" w:hAnsi="Helvetica"/>
          <w:color w:val="000000"/>
        </w:rPr>
        <w:t xml:space="preserve"> (</w:t>
      </w:r>
      <w:r w:rsidR="004B5FCC">
        <w:rPr>
          <w:rFonts w:ascii="Helvetica" w:eastAsia="Times New Roman" w:hAnsi="Helvetica"/>
          <w:color w:val="000000"/>
        </w:rPr>
        <w:t>O</w:t>
      </w:r>
      <w:r w:rsidR="004B5FCC" w:rsidRPr="00FA3759">
        <w:rPr>
          <w:rFonts w:ascii="Helvetica" w:eastAsia="Times New Roman" w:hAnsi="Helvetica"/>
          <w:color w:val="000000"/>
        </w:rPr>
        <w:t>ne of the hottest new Gypsy Jazz players)</w:t>
      </w:r>
    </w:p>
    <w:p w14:paraId="4CD25820" w14:textId="3C8B8FE7" w:rsidR="00673D72" w:rsidRPr="00CB4EB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06" w:history="1">
        <w:r w:rsidR="00673D72" w:rsidRPr="00640E4E">
          <w:rPr>
            <w:rStyle w:val="Hyperlink"/>
            <w:rFonts w:ascii="Helvetica" w:eastAsia="Times New Roman" w:hAnsi="Helvetica"/>
          </w:rPr>
          <w:t xml:space="preserve">Per </w:t>
        </w:r>
        <w:proofErr w:type="spellStart"/>
        <w:r w:rsidR="00673D72" w:rsidRPr="00640E4E">
          <w:rPr>
            <w:rStyle w:val="Hyperlink"/>
            <w:rFonts w:ascii="Helvetica" w:eastAsia="Times New Roman" w:hAnsi="Helvetica"/>
          </w:rPr>
          <w:t>Møllehøj</w:t>
        </w:r>
        <w:proofErr w:type="spellEnd"/>
      </w:hyperlink>
    </w:p>
    <w:p w14:paraId="33B94CCF" w14:textId="0A27D74E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07" w:history="1">
        <w:r w:rsidR="00886C2F" w:rsidRPr="00121167">
          <w:rPr>
            <w:rStyle w:val="Hyperlink"/>
            <w:rFonts w:ascii="Helvetica" w:hAnsi="Helvetica" w:cs="Helvetica"/>
          </w:rPr>
          <w:t>Amanda Monaco</w:t>
        </w:r>
      </w:hyperlink>
    </w:p>
    <w:p w14:paraId="66C46827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08" w:history="1">
        <w:r w:rsidR="00886C2F" w:rsidRPr="00186194">
          <w:rPr>
            <w:rFonts w:ascii="Helvetica" w:hAnsi="Helvetica" w:cs="Helvetica"/>
            <w:color w:val="08359D"/>
          </w:rPr>
          <w:t xml:space="preserve">Ben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Monder</w:t>
        </w:r>
        <w:proofErr w:type="spellEnd"/>
      </w:hyperlink>
    </w:p>
    <w:p w14:paraId="17DCA0E6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09" w:history="1">
        <w:r w:rsidR="00886C2F" w:rsidRPr="00186194">
          <w:rPr>
            <w:rFonts w:ascii="Helvetica" w:hAnsi="Helvetica" w:cs="Helvetica"/>
            <w:color w:val="08359D"/>
          </w:rPr>
          <w:t>Wes Montgomery</w:t>
        </w:r>
      </w:hyperlink>
    </w:p>
    <w:p w14:paraId="06154D48" w14:textId="31E7421B" w:rsidR="00886C2F" w:rsidRPr="0013575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10" w:history="1">
        <w:r w:rsidR="00886C2F" w:rsidRPr="00121167">
          <w:rPr>
            <w:rStyle w:val="Hyperlink"/>
            <w:rFonts w:ascii="Helvetica" w:hAnsi="Helvetica" w:cs="Helvetica"/>
          </w:rPr>
          <w:t>Davy Mooney</w:t>
        </w:r>
      </w:hyperlink>
    </w:p>
    <w:p w14:paraId="7A427FB2" w14:textId="4F02BB4C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11" w:history="1">
        <w:r w:rsidR="00886C2F" w:rsidRPr="00121167">
          <w:rPr>
            <w:rStyle w:val="Hyperlink"/>
            <w:rFonts w:ascii="Helvetica" w:hAnsi="Helvetica" w:cs="Helvetica"/>
          </w:rPr>
          <w:t>Johnny Moore</w:t>
        </w:r>
      </w:hyperlink>
    </w:p>
    <w:p w14:paraId="6429C6E0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12" w:history="1">
        <w:r w:rsidR="00886C2F" w:rsidRPr="00186194">
          <w:rPr>
            <w:rFonts w:ascii="Helvetica" w:hAnsi="Helvetica" w:cs="Helvetica"/>
            <w:color w:val="08359D"/>
          </w:rPr>
          <w:t>Oscar Moore</w:t>
        </w:r>
      </w:hyperlink>
    </w:p>
    <w:p w14:paraId="31BF58EA" w14:textId="191FB515" w:rsidR="00886C2F" w:rsidRPr="00C607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13" w:history="1">
        <w:r w:rsidR="00886C2F" w:rsidRPr="00121167">
          <w:rPr>
            <w:rStyle w:val="Hyperlink"/>
            <w:rFonts w:ascii="Helvetica" w:hAnsi="Helvetica" w:cs="Helvetica"/>
          </w:rPr>
          <w:t>Juarez Moreira</w:t>
        </w:r>
      </w:hyperlink>
    </w:p>
    <w:p w14:paraId="3A7BDFA2" w14:textId="3D3F227E" w:rsidR="00C6074C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14" w:history="1">
        <w:r w:rsidR="00C6074C" w:rsidRPr="00235DAE">
          <w:rPr>
            <w:rStyle w:val="Hyperlink"/>
            <w:rFonts w:ascii="Helvetica" w:hAnsi="Helvetica"/>
          </w:rPr>
          <w:t>Paulo Morello</w:t>
        </w:r>
      </w:hyperlink>
    </w:p>
    <w:p w14:paraId="14C2E52C" w14:textId="43A9D51E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15" w:history="1">
        <w:r w:rsidR="00886C2F" w:rsidRPr="00121167">
          <w:rPr>
            <w:rStyle w:val="Hyperlink"/>
            <w:rFonts w:ascii="Helvetica" w:hAnsi="Helvetica" w:cs="Helvetica"/>
          </w:rPr>
          <w:t>Mike Moreno</w:t>
        </w:r>
      </w:hyperlink>
    </w:p>
    <w:p w14:paraId="13DE8C7F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16" w:history="1">
        <w:r w:rsidR="00886C2F" w:rsidRPr="00186194">
          <w:rPr>
            <w:rFonts w:ascii="Helvetica" w:hAnsi="Helvetica" w:cs="Helvetica"/>
            <w:color w:val="08359D"/>
          </w:rPr>
          <w:t>Joe Morris</w:t>
        </w:r>
      </w:hyperlink>
    </w:p>
    <w:p w14:paraId="5BC0B0DD" w14:textId="671ECDA6" w:rsidR="00886C2F" w:rsidRPr="00B3493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17" w:history="1">
        <w:r w:rsidR="00886C2F" w:rsidRPr="00121167">
          <w:rPr>
            <w:rStyle w:val="Hyperlink"/>
            <w:rFonts w:ascii="Helvetica" w:hAnsi="Helvetica" w:cs="Helvetica"/>
          </w:rPr>
          <w:t>Scotty Morris</w:t>
        </w:r>
      </w:hyperlink>
    </w:p>
    <w:p w14:paraId="413F6E00" w14:textId="3E50E0AA" w:rsidR="00886C2F" w:rsidRPr="00D502EA" w:rsidRDefault="00000000" w:rsidP="00D502EA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18" w:history="1">
        <w:r w:rsidR="00886C2F" w:rsidRPr="00186194">
          <w:rPr>
            <w:rFonts w:ascii="Helvetica" w:hAnsi="Helvetica" w:cs="Helvetica"/>
            <w:color w:val="08359D"/>
          </w:rPr>
          <w:t>Tony Mottola</w:t>
        </w:r>
      </w:hyperlink>
      <w:r w:rsidR="00D502EA">
        <w:rPr>
          <w:rFonts w:ascii="Helvetica" w:hAnsi="Helvetica" w:cs="Helvetica"/>
          <w:color w:val="1C1C1C"/>
        </w:rPr>
        <w:t xml:space="preserve"> (</w:t>
      </w:r>
      <w:r w:rsidR="00886C2F" w:rsidRPr="00D502EA">
        <w:rPr>
          <w:rFonts w:ascii="Helvetica" w:hAnsi="Helvetica" w:cs="Helvetica"/>
          <w:color w:val="08359D"/>
        </w:rPr>
        <w:t>Frank Sinatra’s regular guitar player</w:t>
      </w:r>
      <w:r w:rsidR="004C736F">
        <w:rPr>
          <w:rFonts w:ascii="Helvetica" w:hAnsi="Helvetica" w:cs="Helvetica"/>
          <w:color w:val="08359D"/>
        </w:rPr>
        <w:t>)</w:t>
      </w:r>
    </w:p>
    <w:p w14:paraId="396BC43A" w14:textId="77E19D2F" w:rsidR="00886C2F" w:rsidRPr="0013575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19" w:history="1">
        <w:r w:rsidR="00886C2F" w:rsidRPr="002F0B8F">
          <w:rPr>
            <w:rStyle w:val="Hyperlink"/>
            <w:rFonts w:ascii="Helvetica" w:hAnsi="Helvetica" w:cs="Helvetica"/>
          </w:rPr>
          <w:t xml:space="preserve">John </w:t>
        </w:r>
        <w:proofErr w:type="spellStart"/>
        <w:r w:rsidR="00886C2F" w:rsidRPr="002F0B8F">
          <w:rPr>
            <w:rStyle w:val="Hyperlink"/>
            <w:rFonts w:ascii="Helvetica" w:hAnsi="Helvetica" w:cs="Helvetica"/>
          </w:rPr>
          <w:t>Moulder</w:t>
        </w:r>
        <w:proofErr w:type="spellEnd"/>
      </w:hyperlink>
    </w:p>
    <w:p w14:paraId="7653B0D2" w14:textId="201D8BCB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20" w:history="1">
        <w:r w:rsidR="00886C2F" w:rsidRPr="002F0B8F">
          <w:rPr>
            <w:rStyle w:val="Hyperlink"/>
            <w:rFonts w:ascii="Helvetica" w:hAnsi="Helvetica" w:cs="Helvetica"/>
          </w:rPr>
          <w:t>Ronald Muldrow</w:t>
        </w:r>
      </w:hyperlink>
    </w:p>
    <w:p w14:paraId="03B35AA2" w14:textId="641B1CAC" w:rsidR="00886C2F" w:rsidRPr="002F0B8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21" w:history="1">
        <w:r w:rsidR="00886C2F" w:rsidRPr="00186194">
          <w:rPr>
            <w:rFonts w:ascii="Helvetica" w:hAnsi="Helvetica" w:cs="Helvetica"/>
            <w:color w:val="08359D"/>
          </w:rPr>
          <w:t>Jim Mullen</w:t>
        </w:r>
      </w:hyperlink>
    </w:p>
    <w:p w14:paraId="4E298BCD" w14:textId="65B2D655" w:rsidR="002F0B8F" w:rsidRPr="002F0B8F" w:rsidRDefault="00000000" w:rsidP="002F0B8F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622" w:history="1">
        <w:r w:rsidR="002F0B8F" w:rsidRPr="002F0B8F">
          <w:rPr>
            <w:rStyle w:val="Hyperlink"/>
            <w:rFonts w:ascii="Helvetica" w:hAnsi="Helvetica"/>
            <w:sz w:val="24"/>
          </w:rPr>
          <w:t>James Muller</w:t>
        </w:r>
      </w:hyperlink>
    </w:p>
    <w:p w14:paraId="12A8B386" w14:textId="73C079DA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23" w:history="1">
        <w:r w:rsidR="00886C2F" w:rsidRPr="00121167">
          <w:rPr>
            <w:rStyle w:val="Hyperlink"/>
            <w:rFonts w:ascii="Helvetica" w:hAnsi="Helvetica" w:cs="Helvetica"/>
          </w:rPr>
          <w:t xml:space="preserve">Matt </w:t>
        </w:r>
        <w:proofErr w:type="spellStart"/>
        <w:r w:rsidR="00886C2F" w:rsidRPr="00121167">
          <w:rPr>
            <w:rStyle w:val="Hyperlink"/>
            <w:rFonts w:ascii="Helvetica" w:hAnsi="Helvetica" w:cs="Helvetica"/>
          </w:rPr>
          <w:t>Munisteri</w:t>
        </w:r>
        <w:proofErr w:type="spellEnd"/>
      </w:hyperlink>
    </w:p>
    <w:p w14:paraId="6CFBD7C5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24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Tisziji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Munoz</w:t>
        </w:r>
      </w:hyperlink>
    </w:p>
    <w:p w14:paraId="14919455" w14:textId="69F749A6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25" w:history="1">
        <w:r w:rsidR="00886C2F" w:rsidRPr="00121167">
          <w:rPr>
            <w:rStyle w:val="Hyperlink"/>
            <w:rFonts w:ascii="Helvetica" w:hAnsi="Helvetica" w:cs="Helvetica"/>
          </w:rPr>
          <w:t>Doug Munro</w:t>
        </w:r>
      </w:hyperlink>
    </w:p>
    <w:p w14:paraId="2FF44CC8" w14:textId="1688C405" w:rsidR="00886C2F" w:rsidRPr="0035488D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26" w:history="1">
        <w:r w:rsidR="00886C2F" w:rsidRPr="004E7DF9">
          <w:rPr>
            <w:rStyle w:val="Hyperlink"/>
            <w:rFonts w:ascii="Helvetica" w:hAnsi="Helvetica" w:cs="Helvetica"/>
          </w:rPr>
          <w:t>Ron Murray</w:t>
        </w:r>
      </w:hyperlink>
    </w:p>
    <w:p w14:paraId="4A326E92" w14:textId="1A4C0661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27" w:history="1">
        <w:r w:rsidR="00886C2F" w:rsidRPr="004E7DF9">
          <w:rPr>
            <w:rStyle w:val="Hyperlink"/>
            <w:rFonts w:ascii="Helvetica" w:hAnsi="Helvetica" w:cs="Helvetica"/>
          </w:rPr>
          <w:t xml:space="preserve">Michael </w:t>
        </w:r>
        <w:proofErr w:type="spellStart"/>
        <w:r w:rsidR="00886C2F" w:rsidRPr="004E7DF9">
          <w:rPr>
            <w:rStyle w:val="Hyperlink"/>
            <w:rFonts w:ascii="Helvetica" w:hAnsi="Helvetica" w:cs="Helvetica"/>
          </w:rPr>
          <w:t>Musillami</w:t>
        </w:r>
        <w:proofErr w:type="spellEnd"/>
      </w:hyperlink>
    </w:p>
    <w:p w14:paraId="0BC8AFAF" w14:textId="77777777" w:rsidR="00886C2F" w:rsidRPr="004B5FC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28" w:history="1">
        <w:r w:rsidR="00886C2F" w:rsidRPr="00186194">
          <w:rPr>
            <w:rFonts w:ascii="Helvetica" w:hAnsi="Helvetica" w:cs="Helvetica"/>
            <w:color w:val="08359D"/>
          </w:rPr>
          <w:t xml:space="preserve">Wolfgang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Muthspiel</w:t>
        </w:r>
        <w:proofErr w:type="spellEnd"/>
      </w:hyperlink>
    </w:p>
    <w:p w14:paraId="767EAE27" w14:textId="74EC006E" w:rsidR="004B5FCC" w:rsidRPr="004B5FC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29" w:history="1">
        <w:r w:rsidR="004B5FCC" w:rsidRPr="00FA3759">
          <w:rPr>
            <w:rStyle w:val="Hyperlink"/>
            <w:rFonts w:ascii="Helvetica" w:eastAsia="Times New Roman" w:hAnsi="Helvetica"/>
          </w:rPr>
          <w:t xml:space="preserve">Jean-Philippe </w:t>
        </w:r>
        <w:proofErr w:type="spellStart"/>
        <w:r w:rsidR="004B5FCC" w:rsidRPr="00FA3759">
          <w:rPr>
            <w:rStyle w:val="Hyperlink"/>
            <w:rFonts w:ascii="Helvetica" w:eastAsia="Times New Roman" w:hAnsi="Helvetica"/>
          </w:rPr>
          <w:t>Muvien</w:t>
        </w:r>
        <w:proofErr w:type="spellEnd"/>
      </w:hyperlink>
    </w:p>
    <w:p w14:paraId="5BA1489F" w14:textId="556BD872" w:rsidR="004B5FCC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30" w:history="1">
        <w:r w:rsidR="004B5FCC" w:rsidRPr="00FA3759">
          <w:rPr>
            <w:rStyle w:val="Hyperlink"/>
            <w:rFonts w:ascii="Helvetica" w:eastAsia="Times New Roman" w:hAnsi="Helvetica"/>
          </w:rPr>
          <w:t>Brad Myers</w:t>
        </w:r>
      </w:hyperlink>
    </w:p>
    <w:p w14:paraId="2D087B7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31" w:history="1">
        <w:r w:rsidR="00886C2F" w:rsidRPr="00186194">
          <w:rPr>
            <w:rFonts w:ascii="Helvetica" w:hAnsi="Helvetica" w:cs="Helvetica"/>
            <w:color w:val="08359D"/>
          </w:rPr>
          <w:t xml:space="preserve">Kim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Myhr</w:t>
        </w:r>
        <w:proofErr w:type="spellEnd"/>
      </w:hyperlink>
    </w:p>
    <w:p w14:paraId="3975EC49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7BF674BF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N</w:t>
      </w:r>
    </w:p>
    <w:p w14:paraId="38E9C77C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7B96C2E0" w14:textId="5F3A80A2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32" w:history="1">
        <w:r w:rsidR="00886C2F" w:rsidRPr="004E7DF9">
          <w:rPr>
            <w:rStyle w:val="Hyperlink"/>
            <w:rFonts w:ascii="Helvetica" w:hAnsi="Helvetica" w:cs="Helvetica"/>
          </w:rPr>
          <w:t xml:space="preserve">Nate </w:t>
        </w:r>
        <w:proofErr w:type="spellStart"/>
        <w:r w:rsidR="00886C2F" w:rsidRPr="004E7DF9">
          <w:rPr>
            <w:rStyle w:val="Hyperlink"/>
            <w:rFonts w:ascii="Helvetica" w:hAnsi="Helvetica" w:cs="Helvetica"/>
          </w:rPr>
          <w:t>Najar</w:t>
        </w:r>
        <w:proofErr w:type="spellEnd"/>
      </w:hyperlink>
    </w:p>
    <w:p w14:paraId="61BEFB9E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33" w:history="1">
        <w:r w:rsidR="00886C2F" w:rsidRPr="00186194">
          <w:rPr>
            <w:rFonts w:ascii="Helvetica" w:hAnsi="Helvetica" w:cs="Helvetica"/>
            <w:color w:val="08359D"/>
          </w:rPr>
          <w:t>Randy Napoleon</w:t>
        </w:r>
      </w:hyperlink>
    </w:p>
    <w:p w14:paraId="76C7BA21" w14:textId="77777777" w:rsidR="00886C2F" w:rsidRPr="0035488D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34" w:history="1">
        <w:r w:rsidR="00886C2F" w:rsidRPr="00186194">
          <w:rPr>
            <w:rFonts w:ascii="Helvetica" w:hAnsi="Helvetica" w:cs="Helvetica"/>
            <w:color w:val="08359D"/>
          </w:rPr>
          <w:t>Ken Navarro</w:t>
        </w:r>
      </w:hyperlink>
    </w:p>
    <w:p w14:paraId="673C8D1B" w14:textId="42C02066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35" w:history="1">
        <w:r w:rsidR="00886C2F" w:rsidRPr="004E7DF9">
          <w:rPr>
            <w:rStyle w:val="Hyperlink"/>
            <w:rFonts w:ascii="Helvetica" w:hAnsi="Helvetica" w:cs="Helvetica"/>
          </w:rPr>
          <w:t xml:space="preserve">King Benny </w:t>
        </w:r>
        <w:proofErr w:type="spellStart"/>
        <w:r w:rsidR="00886C2F" w:rsidRPr="004E7DF9">
          <w:rPr>
            <w:rStyle w:val="Hyperlink"/>
            <w:rFonts w:ascii="Helvetica" w:hAnsi="Helvetica" w:cs="Helvetica"/>
          </w:rPr>
          <w:t>Nawahi</w:t>
        </w:r>
        <w:proofErr w:type="spellEnd"/>
      </w:hyperlink>
    </w:p>
    <w:p w14:paraId="18FE2E3C" w14:textId="66E8AB59" w:rsidR="00886C2F" w:rsidRPr="00B3493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36" w:history="1">
        <w:r w:rsidR="00886C2F" w:rsidRPr="00186194">
          <w:rPr>
            <w:rFonts w:ascii="Helvetica" w:hAnsi="Helvetica" w:cs="Helvetica"/>
            <w:color w:val="08359D"/>
          </w:rPr>
          <w:t>Joe Negri</w:t>
        </w:r>
      </w:hyperlink>
    </w:p>
    <w:p w14:paraId="6A407D13" w14:textId="3017ACFB" w:rsidR="00886C2F" w:rsidRPr="00673D7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37" w:history="1">
        <w:r w:rsidR="00886C2F" w:rsidRPr="004E7DF9">
          <w:rPr>
            <w:rStyle w:val="Hyperlink"/>
            <w:rFonts w:ascii="Helvetica" w:hAnsi="Helvetica" w:cs="Helvetica"/>
          </w:rPr>
          <w:t>Willie Nelson</w:t>
        </w:r>
      </w:hyperlink>
      <w:r w:rsidR="00886C2F">
        <w:rPr>
          <w:rFonts w:ascii="Helvetica" w:hAnsi="Helvetica" w:cs="Helvetica"/>
          <w:color w:val="08359D"/>
        </w:rPr>
        <w:t xml:space="preserve"> (“Two Men With The Blues”)</w:t>
      </w:r>
    </w:p>
    <w:p w14:paraId="7956538A" w14:textId="30C6701A" w:rsidR="00673D72" w:rsidRPr="00673D72" w:rsidRDefault="00000000" w:rsidP="00673D72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638" w:history="1">
        <w:r w:rsidR="00673D72" w:rsidRPr="00673D72">
          <w:rPr>
            <w:rStyle w:val="Hyperlink"/>
            <w:rFonts w:ascii="Helvetica" w:eastAsia="Times New Roman" w:hAnsi="Helvetica"/>
            <w:sz w:val="24"/>
          </w:rPr>
          <w:t>Werner Neumann</w:t>
        </w:r>
      </w:hyperlink>
    </w:p>
    <w:p w14:paraId="470B3478" w14:textId="44F00D3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39" w:history="1">
        <w:r w:rsidR="00886C2F" w:rsidRPr="004E7DF9">
          <w:rPr>
            <w:rStyle w:val="Hyperlink"/>
            <w:rFonts w:ascii="Helvetica" w:hAnsi="Helvetica" w:cs="Helvetica"/>
          </w:rPr>
          <w:t>Calvin Newborn</w:t>
        </w:r>
      </w:hyperlink>
    </w:p>
    <w:p w14:paraId="339A2C01" w14:textId="3C96F130" w:rsidR="004B5FCC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40" w:history="1">
        <w:r w:rsidR="004B5FCC" w:rsidRPr="00FA3759">
          <w:rPr>
            <w:rStyle w:val="Hyperlink"/>
            <w:rFonts w:ascii="Helvetica" w:eastAsia="Times New Roman" w:hAnsi="Helvetica"/>
          </w:rPr>
          <w:t xml:space="preserve">Helmut </w:t>
        </w:r>
        <w:proofErr w:type="spellStart"/>
        <w:r w:rsidR="004B5FCC" w:rsidRPr="00FA3759">
          <w:rPr>
            <w:rStyle w:val="Hyperlink"/>
            <w:rFonts w:ascii="Helvetica" w:eastAsia="Times New Roman" w:hAnsi="Helvetica"/>
          </w:rPr>
          <w:t>Nieberle</w:t>
        </w:r>
        <w:proofErr w:type="spellEnd"/>
      </w:hyperlink>
    </w:p>
    <w:p w14:paraId="6D0A9939" w14:textId="6E3DA9B9" w:rsidR="00886C2F" w:rsidRPr="002215C6" w:rsidRDefault="00000000" w:rsidP="002215C6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41" w:history="1">
        <w:r w:rsidR="00886C2F" w:rsidRPr="00186194">
          <w:rPr>
            <w:rFonts w:ascii="Helvetica" w:hAnsi="Helvetica" w:cs="Helvetica"/>
            <w:color w:val="08359D"/>
          </w:rPr>
          <w:t>Bern Nix</w:t>
        </w:r>
      </w:hyperlink>
      <w:r w:rsidR="002215C6">
        <w:rPr>
          <w:rFonts w:ascii="Helvetica" w:hAnsi="Helvetica" w:cs="Helvetica"/>
          <w:color w:val="1C1C1C"/>
        </w:rPr>
        <w:t xml:space="preserve"> (</w:t>
      </w:r>
      <w:r w:rsidR="00886C2F" w:rsidRPr="002215C6">
        <w:rPr>
          <w:rFonts w:ascii="Helvetica" w:hAnsi="Helvetica" w:cs="Helvetica"/>
          <w:color w:val="08359D"/>
        </w:rPr>
        <w:t>Ornette Coleman’s guitarist</w:t>
      </w:r>
      <w:r w:rsidR="006A3F27">
        <w:rPr>
          <w:rFonts w:ascii="Helvetica" w:hAnsi="Helvetica" w:cs="Helvetica"/>
          <w:color w:val="08359D"/>
        </w:rPr>
        <w:t>)</w:t>
      </w:r>
    </w:p>
    <w:p w14:paraId="070256D1" w14:textId="77777777" w:rsidR="002F0B8F" w:rsidRPr="002F0B8F" w:rsidRDefault="00000000" w:rsidP="002F0B8F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642" w:history="1">
        <w:r w:rsidR="002F0B8F" w:rsidRPr="002F0B8F">
          <w:rPr>
            <w:rStyle w:val="Hyperlink"/>
            <w:rFonts w:ascii="Helvetica" w:hAnsi="Helvetica"/>
            <w:sz w:val="24"/>
          </w:rPr>
          <w:t>Mike Nielsen</w:t>
        </w:r>
      </w:hyperlink>
    </w:p>
    <w:p w14:paraId="4AA50695" w14:textId="715C6242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43" w:history="1">
        <w:r w:rsidR="00886C2F" w:rsidRPr="00A71EB0">
          <w:rPr>
            <w:rStyle w:val="Hyperlink"/>
            <w:rFonts w:ascii="Helvetica" w:hAnsi="Helvetica" w:cs="Helvetica"/>
          </w:rPr>
          <w:t>Robin Nolan</w:t>
        </w:r>
      </w:hyperlink>
    </w:p>
    <w:p w14:paraId="37FA6B1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44" w:history="1">
        <w:r w:rsidR="00886C2F" w:rsidRPr="00186194">
          <w:rPr>
            <w:rFonts w:ascii="Helvetica" w:hAnsi="Helvetica" w:cs="Helvetica"/>
            <w:color w:val="08359D"/>
          </w:rPr>
          <w:t xml:space="preserve">Robert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Normann</w:t>
        </w:r>
        <w:proofErr w:type="spellEnd"/>
      </w:hyperlink>
    </w:p>
    <w:p w14:paraId="1CEBB0A5" w14:textId="77777777" w:rsidR="00886C2F" w:rsidRPr="00D7591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45" w:history="1">
        <w:r w:rsidR="00886C2F" w:rsidRPr="00186194">
          <w:rPr>
            <w:rFonts w:ascii="Helvetica" w:hAnsi="Helvetica" w:cs="Helvetica"/>
            <w:color w:val="08359D"/>
          </w:rPr>
          <w:t>Issei Noro</w:t>
        </w:r>
      </w:hyperlink>
    </w:p>
    <w:p w14:paraId="767370F3" w14:textId="01703615" w:rsidR="00D7591C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46" w:history="1">
        <w:r w:rsidR="00D7591C" w:rsidRPr="00D7591C">
          <w:rPr>
            <w:rStyle w:val="Hyperlink"/>
            <w:rFonts w:ascii="Helvetica" w:hAnsi="Helvetica" w:cs="Helvetica"/>
          </w:rPr>
          <w:t>Ray Norris</w:t>
        </w:r>
      </w:hyperlink>
    </w:p>
    <w:p w14:paraId="18E46882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47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Øystein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Norvoll</w:t>
        </w:r>
        <w:proofErr w:type="spellEnd"/>
      </w:hyperlink>
    </w:p>
    <w:p w14:paraId="0D8A1068" w14:textId="61CCCC58" w:rsidR="00886C2F" w:rsidRPr="00B13A0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48" w:history="1">
        <w:r w:rsidR="00886C2F" w:rsidRPr="00A71EB0">
          <w:rPr>
            <w:rStyle w:val="Hyperlink"/>
            <w:rFonts w:ascii="Helvetica" w:hAnsi="Helvetica" w:cs="Helvetica"/>
          </w:rPr>
          <w:t>Brian Nova</w:t>
        </w:r>
      </w:hyperlink>
    </w:p>
    <w:p w14:paraId="04A41CB5" w14:textId="6F3AA78F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49" w:history="1">
        <w:r w:rsidR="00886C2F" w:rsidRPr="00A71EB0">
          <w:rPr>
            <w:rStyle w:val="Hyperlink"/>
            <w:rFonts w:ascii="Helvetica" w:hAnsi="Helvetica" w:cs="Helvetica"/>
          </w:rPr>
          <w:t>Oz Noy</w:t>
        </w:r>
      </w:hyperlink>
    </w:p>
    <w:p w14:paraId="26EE04B4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143722AB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O</w:t>
      </w:r>
    </w:p>
    <w:p w14:paraId="2239B338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1A9D2E8F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50" w:history="1">
        <w:r w:rsidR="00886C2F" w:rsidRPr="00186194">
          <w:rPr>
            <w:rFonts w:ascii="Helvetica" w:hAnsi="Helvetica" w:cs="Helvetica"/>
            <w:color w:val="08359D"/>
          </w:rPr>
          <w:t xml:space="preserve">Andreas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Öberg</w:t>
        </w:r>
        <w:proofErr w:type="spellEnd"/>
      </w:hyperlink>
    </w:p>
    <w:p w14:paraId="1B0FD4CE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51" w:history="1">
        <w:r w:rsidR="00886C2F" w:rsidRPr="00186194">
          <w:rPr>
            <w:rFonts w:ascii="Helvetica" w:hAnsi="Helvetica" w:cs="Helvetica"/>
            <w:color w:val="08359D"/>
          </w:rPr>
          <w:t xml:space="preserve">Ray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Obiedo</w:t>
        </w:r>
        <w:proofErr w:type="spellEnd"/>
      </w:hyperlink>
    </w:p>
    <w:p w14:paraId="4963A6CC" w14:textId="63415234" w:rsidR="00886C2F" w:rsidRPr="0035488D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52" w:history="1">
        <w:r w:rsidR="00886C2F" w:rsidRPr="00A71EB0">
          <w:rPr>
            <w:rStyle w:val="Hyperlink"/>
            <w:rFonts w:ascii="Helvetica" w:hAnsi="Helvetica" w:cs="Helvetica"/>
          </w:rPr>
          <w:t xml:space="preserve">Dave </w:t>
        </w:r>
        <w:proofErr w:type="spellStart"/>
        <w:r w:rsidR="00886C2F" w:rsidRPr="00A71EB0">
          <w:rPr>
            <w:rStyle w:val="Hyperlink"/>
            <w:rFonts w:ascii="Helvetica" w:hAnsi="Helvetica" w:cs="Helvetica"/>
          </w:rPr>
          <w:t>Occhipinti</w:t>
        </w:r>
        <w:proofErr w:type="spellEnd"/>
      </w:hyperlink>
    </w:p>
    <w:p w14:paraId="0F02B049" w14:textId="39E44B94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53" w:history="1">
        <w:r w:rsidR="00886C2F" w:rsidRPr="00A71EB0">
          <w:rPr>
            <w:rStyle w:val="Hyperlink"/>
            <w:rFonts w:ascii="Helvetica" w:hAnsi="Helvetica" w:cs="Helvetica"/>
          </w:rPr>
          <w:t>Jordan Officer</w:t>
        </w:r>
      </w:hyperlink>
    </w:p>
    <w:p w14:paraId="7531A1A1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54" w:history="1">
        <w:r w:rsidR="00886C2F" w:rsidRPr="00186194">
          <w:rPr>
            <w:rFonts w:ascii="Helvetica" w:hAnsi="Helvetica" w:cs="Helvetica"/>
            <w:color w:val="08359D"/>
          </w:rPr>
          <w:t>Miles Okazaki</w:t>
        </w:r>
      </w:hyperlink>
    </w:p>
    <w:p w14:paraId="0C1297C6" w14:textId="4356EFA2" w:rsidR="00886C2F" w:rsidRPr="004B5FC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55" w:history="1">
        <w:r w:rsidR="00886C2F" w:rsidRPr="00A71EB0">
          <w:rPr>
            <w:rStyle w:val="Hyperlink"/>
            <w:rFonts w:ascii="Helvetica" w:hAnsi="Helvetica" w:cs="Helvetica"/>
          </w:rPr>
          <w:t>Steve Oliver</w:t>
        </w:r>
      </w:hyperlink>
    </w:p>
    <w:p w14:paraId="3F75176A" w14:textId="0A101900" w:rsidR="004B5FCC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56" w:history="1">
        <w:r w:rsidR="004B5FCC" w:rsidRPr="00FA3759">
          <w:rPr>
            <w:rStyle w:val="Hyperlink"/>
            <w:rFonts w:ascii="Helvetica" w:eastAsia="Times New Roman" w:hAnsi="Helvetica"/>
          </w:rPr>
          <w:t>Peter O'Mara</w:t>
        </w:r>
      </w:hyperlink>
    </w:p>
    <w:p w14:paraId="40554B31" w14:textId="77777777" w:rsidR="00886C2F" w:rsidRPr="002F0B8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57" w:history="1">
        <w:r w:rsidR="00886C2F" w:rsidRPr="00186194">
          <w:rPr>
            <w:rFonts w:ascii="Helvetica" w:hAnsi="Helvetica" w:cs="Helvetica"/>
            <w:color w:val="08359D"/>
          </w:rPr>
          <w:t>Mary Osborne</w:t>
        </w:r>
      </w:hyperlink>
    </w:p>
    <w:p w14:paraId="208ABD2B" w14:textId="77777777" w:rsidR="002F0B8F" w:rsidRDefault="00000000" w:rsidP="002F0B8F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658" w:history="1">
        <w:r w:rsidR="002F0B8F" w:rsidRPr="002F0B8F">
          <w:rPr>
            <w:rStyle w:val="Hyperlink"/>
            <w:rFonts w:ascii="Helvetica" w:hAnsi="Helvetica"/>
            <w:sz w:val="24"/>
          </w:rPr>
          <w:t xml:space="preserve">Dietmar </w:t>
        </w:r>
        <w:proofErr w:type="spellStart"/>
        <w:r w:rsidR="002F0B8F" w:rsidRPr="002F0B8F">
          <w:rPr>
            <w:rStyle w:val="Hyperlink"/>
            <w:rFonts w:ascii="Helvetica" w:hAnsi="Helvetica"/>
            <w:sz w:val="24"/>
          </w:rPr>
          <w:t>Osterburg</w:t>
        </w:r>
        <w:proofErr w:type="spellEnd"/>
      </w:hyperlink>
      <w:r w:rsidR="002F0B8F" w:rsidRPr="002F0B8F">
        <w:rPr>
          <w:rFonts w:ascii="Helvetica" w:hAnsi="Helvetica"/>
        </w:rPr>
        <w:t xml:space="preserve"> </w:t>
      </w:r>
    </w:p>
    <w:p w14:paraId="3E0E193B" w14:textId="701E7C4F" w:rsidR="00673D72" w:rsidRPr="00673D72" w:rsidRDefault="00000000" w:rsidP="00673D72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659" w:history="1">
        <w:r w:rsidR="00673D72" w:rsidRPr="00673D72">
          <w:rPr>
            <w:rStyle w:val="Hyperlink"/>
            <w:rFonts w:ascii="Helvetica" w:eastAsia="Times New Roman" w:hAnsi="Helvetica"/>
            <w:sz w:val="24"/>
          </w:rPr>
          <w:t xml:space="preserve">Wim </w:t>
        </w:r>
        <w:proofErr w:type="spellStart"/>
        <w:r w:rsidR="00673D72" w:rsidRPr="00673D72">
          <w:rPr>
            <w:rStyle w:val="Hyperlink"/>
            <w:rFonts w:ascii="Helvetica" w:eastAsia="Times New Roman" w:hAnsi="Helvetica"/>
            <w:sz w:val="24"/>
          </w:rPr>
          <w:t>Overgaauw</w:t>
        </w:r>
        <w:proofErr w:type="spellEnd"/>
      </w:hyperlink>
    </w:p>
    <w:p w14:paraId="26337E8D" w14:textId="77777777" w:rsidR="002F0B8F" w:rsidRPr="00186194" w:rsidRDefault="002F0B8F" w:rsidP="002F0B8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</w:p>
    <w:p w14:paraId="23325C7C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5E12D80A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P</w:t>
      </w:r>
    </w:p>
    <w:p w14:paraId="13F6CD0E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410CB510" w14:textId="77777777" w:rsidR="002F0B8F" w:rsidRPr="002F0B8F" w:rsidRDefault="00000000" w:rsidP="002F0B8F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660" w:history="1">
        <w:r w:rsidR="002F0B8F" w:rsidRPr="002F0B8F">
          <w:rPr>
            <w:rStyle w:val="Hyperlink"/>
            <w:rFonts w:ascii="Helvetica" w:hAnsi="Helvetica"/>
            <w:sz w:val="24"/>
          </w:rPr>
          <w:t>Nathen Page</w:t>
        </w:r>
      </w:hyperlink>
    </w:p>
    <w:p w14:paraId="7E254841" w14:textId="772CC51B" w:rsidR="00886C2F" w:rsidRPr="002F0B8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61" w:history="1">
        <w:r w:rsidR="00886C2F" w:rsidRPr="00A71EB0">
          <w:rPr>
            <w:rStyle w:val="Hyperlink"/>
            <w:rFonts w:ascii="Helvetica" w:hAnsi="Helvetica" w:cs="Helvetica"/>
          </w:rPr>
          <w:t>Remo Palmieri</w:t>
        </w:r>
      </w:hyperlink>
    </w:p>
    <w:p w14:paraId="4B6350AB" w14:textId="793F630F" w:rsidR="002F0B8F" w:rsidRPr="002F0B8F" w:rsidRDefault="00000000" w:rsidP="002F0B8F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662" w:history="1">
        <w:r w:rsidR="002F0B8F" w:rsidRPr="002F0B8F">
          <w:rPr>
            <w:rStyle w:val="Hyperlink"/>
            <w:rFonts w:ascii="Helvetica" w:hAnsi="Helvetica"/>
            <w:sz w:val="24"/>
          </w:rPr>
          <w:t xml:space="preserve">Gerard </w:t>
        </w:r>
        <w:proofErr w:type="spellStart"/>
        <w:r w:rsidR="002F0B8F" w:rsidRPr="002F0B8F">
          <w:rPr>
            <w:rStyle w:val="Hyperlink"/>
            <w:rFonts w:ascii="Helvetica" w:hAnsi="Helvetica"/>
            <w:sz w:val="24"/>
          </w:rPr>
          <w:t>Pansanel</w:t>
        </w:r>
        <w:proofErr w:type="spellEnd"/>
      </w:hyperlink>
    </w:p>
    <w:p w14:paraId="7751F253" w14:textId="1CE4EB5B" w:rsidR="00886C2F" w:rsidRPr="0035488D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63" w:history="1">
        <w:r w:rsidR="00886C2F" w:rsidRPr="00A91009">
          <w:rPr>
            <w:rStyle w:val="Hyperlink"/>
            <w:rFonts w:ascii="Helvetica" w:hAnsi="Helvetica" w:cs="Helvetica"/>
          </w:rPr>
          <w:t>Jeff Parker</w:t>
        </w:r>
      </w:hyperlink>
    </w:p>
    <w:p w14:paraId="1DCA5F27" w14:textId="77777777" w:rsidR="00886C2F" w:rsidRPr="00B3493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64" w:history="1">
        <w:r w:rsidR="00886C2F" w:rsidRPr="00186194">
          <w:rPr>
            <w:rFonts w:ascii="Helvetica" w:hAnsi="Helvetica" w:cs="Helvetica"/>
            <w:color w:val="08359D"/>
          </w:rPr>
          <w:t>Eugene Pao</w:t>
        </w:r>
      </w:hyperlink>
    </w:p>
    <w:p w14:paraId="77B11E87" w14:textId="48A9348D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65" w:history="1">
        <w:r w:rsidR="00886C2F" w:rsidRPr="00A91009">
          <w:rPr>
            <w:rStyle w:val="Hyperlink"/>
            <w:rFonts w:ascii="Helvetica" w:hAnsi="Helvetica" w:cs="Helvetica"/>
          </w:rPr>
          <w:t>Jackie Paris</w:t>
        </w:r>
      </w:hyperlink>
    </w:p>
    <w:p w14:paraId="60ED0632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66" w:history="1">
        <w:r w:rsidR="00886C2F" w:rsidRPr="00186194">
          <w:rPr>
            <w:rFonts w:ascii="Helvetica" w:hAnsi="Helvetica" w:cs="Helvetica"/>
            <w:color w:val="08359D"/>
          </w:rPr>
          <w:t xml:space="preserve">John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Parricelli</w:t>
        </w:r>
        <w:proofErr w:type="spellEnd"/>
      </w:hyperlink>
    </w:p>
    <w:p w14:paraId="00138E66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67" w:history="1">
        <w:r w:rsidR="00886C2F" w:rsidRPr="00186194">
          <w:rPr>
            <w:rFonts w:ascii="Helvetica" w:hAnsi="Helvetica" w:cs="Helvetica"/>
            <w:color w:val="08359D"/>
          </w:rPr>
          <w:t xml:space="preserve">Andreas Paolo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Perger</w:t>
        </w:r>
        <w:proofErr w:type="spellEnd"/>
      </w:hyperlink>
    </w:p>
    <w:p w14:paraId="0DA4D46B" w14:textId="6FBF5B1D" w:rsidR="00886C2F" w:rsidRPr="00CF14B0" w:rsidRDefault="00000000" w:rsidP="00CC32CD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68" w:history="1">
        <w:r w:rsidR="00886C2F" w:rsidRPr="00186194">
          <w:rPr>
            <w:rFonts w:ascii="Helvetica" w:hAnsi="Helvetica" w:cs="Helvetica"/>
            <w:color w:val="08359D"/>
          </w:rPr>
          <w:t>Joe Pass</w:t>
        </w:r>
      </w:hyperlink>
      <w:r w:rsidR="00CC32CD">
        <w:rPr>
          <w:rFonts w:ascii="Helvetica" w:hAnsi="Helvetica" w:cs="Helvetica"/>
          <w:color w:val="1C1C1C"/>
        </w:rPr>
        <w:t xml:space="preserve"> (</w:t>
      </w:r>
      <w:r w:rsidR="00886C2F" w:rsidRPr="00CC32CD">
        <w:rPr>
          <w:rFonts w:ascii="Helvetica" w:hAnsi="Helvetica" w:cs="Helvetica"/>
          <w:color w:val="08359D"/>
        </w:rPr>
        <w:t>Was the ultimate bebop guitarist</w:t>
      </w:r>
      <w:r w:rsidR="002606E7">
        <w:rPr>
          <w:rFonts w:ascii="Helvetica" w:hAnsi="Helvetica" w:cs="Helvetica"/>
          <w:color w:val="08359D"/>
        </w:rPr>
        <w:t>)</w:t>
      </w:r>
    </w:p>
    <w:p w14:paraId="5F3398BD" w14:textId="1A9B52FB" w:rsidR="00CF14B0" w:rsidRPr="00CF14B0" w:rsidRDefault="00CF14B0" w:rsidP="00CF14B0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69" w:tooltip="Rosa Passos" w:history="1">
        <w:r w:rsidRPr="00CF14B0">
          <w:rPr>
            <w:rStyle w:val="Hyperlink"/>
            <w:rFonts w:ascii="Helvetica" w:hAnsi="Helvetica" w:cs="Helvetica"/>
          </w:rPr>
          <w:t xml:space="preserve">Rosa </w:t>
        </w:r>
        <w:proofErr w:type="spellStart"/>
        <w:r w:rsidRPr="00CF14B0">
          <w:rPr>
            <w:rStyle w:val="Hyperlink"/>
            <w:rFonts w:ascii="Helvetica" w:hAnsi="Helvetica" w:cs="Helvetica"/>
          </w:rPr>
          <w:t>Passos</w:t>
        </w:r>
        <w:proofErr w:type="spellEnd"/>
      </w:hyperlink>
    </w:p>
    <w:p w14:paraId="0775C5FD" w14:textId="5CB2BCA9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70" w:history="1">
        <w:r w:rsidR="00886C2F" w:rsidRPr="00A91009">
          <w:rPr>
            <w:rStyle w:val="Hyperlink"/>
            <w:rFonts w:ascii="Helvetica" w:hAnsi="Helvetica" w:cs="Helvetica"/>
          </w:rPr>
          <w:t xml:space="preserve">Lino </w:t>
        </w:r>
        <w:proofErr w:type="spellStart"/>
        <w:r w:rsidR="00886C2F" w:rsidRPr="00A91009">
          <w:rPr>
            <w:rStyle w:val="Hyperlink"/>
            <w:rFonts w:ascii="Helvetica" w:hAnsi="Helvetica" w:cs="Helvetica"/>
          </w:rPr>
          <w:t>Patruno</w:t>
        </w:r>
        <w:proofErr w:type="spellEnd"/>
      </w:hyperlink>
    </w:p>
    <w:p w14:paraId="4C393646" w14:textId="7F7612E2" w:rsidR="00886C2F" w:rsidRPr="0035488D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71" w:history="1">
        <w:r w:rsidR="00886C2F" w:rsidRPr="00186194">
          <w:rPr>
            <w:rFonts w:ascii="Helvetica" w:hAnsi="Helvetica" w:cs="Helvetica"/>
            <w:color w:val="08359D"/>
          </w:rPr>
          <w:t xml:space="preserve">Ralph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Patt</w:t>
        </w:r>
        <w:proofErr w:type="spellEnd"/>
      </w:hyperlink>
    </w:p>
    <w:p w14:paraId="49E3E806" w14:textId="4B8B76B2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72" w:history="1">
        <w:r w:rsidR="00886C2F" w:rsidRPr="00A91009">
          <w:rPr>
            <w:rStyle w:val="Hyperlink"/>
            <w:rFonts w:ascii="Helvetica" w:hAnsi="Helvetica" w:cs="Helvetica"/>
          </w:rPr>
          <w:t>Roy Patterson</w:t>
        </w:r>
      </w:hyperlink>
    </w:p>
    <w:p w14:paraId="47491894" w14:textId="77777777" w:rsidR="00886C2F" w:rsidRPr="00673D7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73" w:history="1">
        <w:r w:rsidR="00886C2F" w:rsidRPr="00186194">
          <w:rPr>
            <w:rFonts w:ascii="Helvetica" w:hAnsi="Helvetica" w:cs="Helvetica"/>
            <w:color w:val="08359D"/>
          </w:rPr>
          <w:t>Les Paul</w:t>
        </w:r>
      </w:hyperlink>
    </w:p>
    <w:p w14:paraId="6ADD715F" w14:textId="1C1290E8" w:rsidR="00673D72" w:rsidRPr="00673D72" w:rsidRDefault="00000000" w:rsidP="00673D72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674" w:history="1">
        <w:r w:rsidR="00673D72" w:rsidRPr="00673D72">
          <w:rPr>
            <w:rStyle w:val="Hyperlink"/>
            <w:rFonts w:ascii="Helvetica" w:eastAsia="Times New Roman" w:hAnsi="Helvetica"/>
            <w:sz w:val="24"/>
          </w:rPr>
          <w:t>Rick Peckham</w:t>
        </w:r>
      </w:hyperlink>
    </w:p>
    <w:p w14:paraId="5A40BCE8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75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Hallgeir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Pedersen</w:t>
        </w:r>
      </w:hyperlink>
    </w:p>
    <w:p w14:paraId="009BF3A4" w14:textId="18B42090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76" w:history="1">
        <w:r w:rsidR="00886C2F" w:rsidRPr="00A91009">
          <w:rPr>
            <w:rStyle w:val="Hyperlink"/>
            <w:rFonts w:ascii="Helvetica" w:hAnsi="Helvetica" w:cs="Helvetica"/>
          </w:rPr>
          <w:t>Ricardo Peixoto</w:t>
        </w:r>
      </w:hyperlink>
    </w:p>
    <w:p w14:paraId="79DE8882" w14:textId="77777777" w:rsidR="00886C2F" w:rsidRPr="00EC21B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77" w:history="1">
        <w:r w:rsidR="00886C2F" w:rsidRPr="00186194">
          <w:rPr>
            <w:rFonts w:ascii="Helvetica" w:hAnsi="Helvetica" w:cs="Helvetica"/>
            <w:color w:val="08359D"/>
          </w:rPr>
          <w:t xml:space="preserve">Oscar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Peñas</w:t>
        </w:r>
        <w:proofErr w:type="spellEnd"/>
      </w:hyperlink>
    </w:p>
    <w:p w14:paraId="2DCC4A9B" w14:textId="361221DD" w:rsidR="00EC21BF" w:rsidRPr="00A310D0" w:rsidRDefault="00000000" w:rsidP="00EC21BF">
      <w:pPr>
        <w:pStyle w:val="ListParagraph"/>
        <w:numPr>
          <w:ilvl w:val="0"/>
          <w:numId w:val="28"/>
        </w:numPr>
        <w:rPr>
          <w:rFonts w:ascii="Helvetica" w:hAnsi="Helvetica"/>
          <w:sz w:val="24"/>
        </w:rPr>
      </w:pPr>
      <w:hyperlink r:id="rId678" w:history="1">
        <w:r w:rsidR="00EC21BF" w:rsidRPr="00EC21BF">
          <w:rPr>
            <w:rStyle w:val="Hyperlink"/>
            <w:rFonts w:ascii="Helvetica" w:hAnsi="Helvetica"/>
            <w:sz w:val="24"/>
          </w:rPr>
          <w:t xml:space="preserve">Harry </w:t>
        </w:r>
        <w:proofErr w:type="spellStart"/>
        <w:r w:rsidR="00EC21BF" w:rsidRPr="00EC21BF">
          <w:rPr>
            <w:rStyle w:val="Hyperlink"/>
            <w:rFonts w:ascii="Helvetica" w:hAnsi="Helvetica"/>
            <w:sz w:val="24"/>
          </w:rPr>
          <w:t>Pepl</w:t>
        </w:r>
        <w:proofErr w:type="spellEnd"/>
      </w:hyperlink>
      <w:r w:rsidR="00EC21BF" w:rsidRPr="00EC21BF">
        <w:rPr>
          <w:rFonts w:ascii="Helvetica" w:hAnsi="Helvetica"/>
        </w:rPr>
        <w:t xml:space="preserve"> </w:t>
      </w:r>
      <w:r w:rsidR="00EC21BF" w:rsidRPr="00A310D0">
        <w:rPr>
          <w:rFonts w:ascii="Helvetica" w:hAnsi="Helvetica"/>
          <w:sz w:val="24"/>
        </w:rPr>
        <w:t>(</w:t>
      </w:r>
      <w:r w:rsidR="00A310D0">
        <w:rPr>
          <w:rFonts w:ascii="Helvetica" w:hAnsi="Helvetica"/>
          <w:sz w:val="24"/>
        </w:rPr>
        <w:t>T</w:t>
      </w:r>
      <w:r w:rsidR="00EC21BF" w:rsidRPr="00A310D0">
        <w:rPr>
          <w:rFonts w:ascii="Helvetica" w:hAnsi="Helvetica"/>
          <w:sz w:val="24"/>
        </w:rPr>
        <w:t>he godfather of all Austrian jazz guitar players, a legend)</w:t>
      </w:r>
    </w:p>
    <w:p w14:paraId="063D2DD3" w14:textId="57A25C1B" w:rsidR="00EC21BF" w:rsidRPr="00186194" w:rsidRDefault="00000000" w:rsidP="00EC21B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79" w:history="1">
        <w:r w:rsidR="00EC21BF" w:rsidRPr="00A91009">
          <w:rPr>
            <w:rStyle w:val="Hyperlink"/>
            <w:rFonts w:ascii="Helvetica" w:hAnsi="Helvetica" w:cs="Helvetica"/>
          </w:rPr>
          <w:t>Evan Perri</w:t>
        </w:r>
      </w:hyperlink>
    </w:p>
    <w:p w14:paraId="7FE4C3EC" w14:textId="2890B42C" w:rsidR="00EC21BF" w:rsidRPr="00EC21BF" w:rsidRDefault="00000000" w:rsidP="00EC21B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80" w:history="1">
        <w:r w:rsidR="00EC21BF" w:rsidRPr="00186194">
          <w:rPr>
            <w:rFonts w:ascii="Helvetica" w:hAnsi="Helvetica" w:cs="Helvetica"/>
            <w:color w:val="08359D"/>
          </w:rPr>
          <w:t>Bobby Perry</w:t>
        </w:r>
      </w:hyperlink>
    </w:p>
    <w:p w14:paraId="6927CA54" w14:textId="5E18FC2E" w:rsidR="00886C2F" w:rsidRPr="00E20FA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81" w:history="1">
        <w:r w:rsidR="00886C2F" w:rsidRPr="00A91009">
          <w:rPr>
            <w:rStyle w:val="Hyperlink"/>
            <w:rFonts w:ascii="Helvetica" w:hAnsi="Helvetica" w:cs="Helvetica"/>
          </w:rPr>
          <w:t>Mike Peters</w:t>
        </w:r>
      </w:hyperlink>
    </w:p>
    <w:p w14:paraId="7B7BA76F" w14:textId="71DD3F57" w:rsidR="00E20FAA" w:rsidRPr="00E20FA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82" w:history="1">
        <w:r w:rsidR="00E20FAA" w:rsidRPr="00E20FAA">
          <w:rPr>
            <w:rStyle w:val="Hyperlink"/>
            <w:rFonts w:ascii="Helvetica" w:hAnsi="Helvetica" w:cs="Helvetica"/>
          </w:rPr>
          <w:t xml:space="preserve">Andreas </w:t>
        </w:r>
        <w:proofErr w:type="spellStart"/>
        <w:r w:rsidR="00E20FAA" w:rsidRPr="00E20FAA">
          <w:rPr>
            <w:rStyle w:val="Hyperlink"/>
            <w:rFonts w:ascii="Helvetica" w:hAnsi="Helvetica" w:cs="Helvetica"/>
          </w:rPr>
          <w:t>Petterson</w:t>
        </w:r>
        <w:proofErr w:type="spellEnd"/>
      </w:hyperlink>
    </w:p>
    <w:p w14:paraId="2ECB5BFC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83" w:history="1">
        <w:r w:rsidR="00886C2F" w:rsidRPr="00186194">
          <w:rPr>
            <w:rFonts w:ascii="Helvetica" w:hAnsi="Helvetica" w:cs="Helvetica"/>
            <w:color w:val="08359D"/>
          </w:rPr>
          <w:t>Jack Petersen</w:t>
        </w:r>
      </w:hyperlink>
    </w:p>
    <w:p w14:paraId="4A94A81D" w14:textId="12614132" w:rsidR="00886C2F" w:rsidRPr="00673D7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84" w:history="1">
        <w:r w:rsidR="00886C2F" w:rsidRPr="00A91009">
          <w:rPr>
            <w:rStyle w:val="Hyperlink"/>
            <w:rFonts w:ascii="Helvetica" w:hAnsi="Helvetica" w:cs="Helvetica"/>
          </w:rPr>
          <w:t xml:space="preserve">Lorenzo </w:t>
        </w:r>
        <w:proofErr w:type="spellStart"/>
        <w:r w:rsidR="00886C2F" w:rsidRPr="00A91009">
          <w:rPr>
            <w:rStyle w:val="Hyperlink"/>
            <w:rFonts w:ascii="Helvetica" w:hAnsi="Helvetica" w:cs="Helvetica"/>
          </w:rPr>
          <w:t>Petrocca</w:t>
        </w:r>
        <w:proofErr w:type="spellEnd"/>
      </w:hyperlink>
    </w:p>
    <w:p w14:paraId="1DCD4938" w14:textId="677E9E2B" w:rsidR="00673D72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85" w:history="1">
        <w:r w:rsidR="00673D72" w:rsidRPr="00640E4E">
          <w:rPr>
            <w:rStyle w:val="Hyperlink"/>
            <w:rFonts w:ascii="Helvetica" w:eastAsia="Times New Roman" w:hAnsi="Helvetica"/>
          </w:rPr>
          <w:t>Peter Petrucci</w:t>
        </w:r>
      </w:hyperlink>
    </w:p>
    <w:p w14:paraId="44024B02" w14:textId="77777777" w:rsidR="00886C2F" w:rsidRPr="00BA0448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86" w:history="1">
        <w:r w:rsidR="00886C2F" w:rsidRPr="00186194">
          <w:rPr>
            <w:rFonts w:ascii="Helvetica" w:hAnsi="Helvetica" w:cs="Helvetica"/>
            <w:color w:val="08359D"/>
          </w:rPr>
          <w:t xml:space="preserve">Reynold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Philipsek</w:t>
        </w:r>
        <w:proofErr w:type="spellEnd"/>
      </w:hyperlink>
    </w:p>
    <w:p w14:paraId="3405B912" w14:textId="64F9D75E" w:rsidR="00BA0448" w:rsidRPr="00BA0448" w:rsidRDefault="00BA0448" w:rsidP="00BA0448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87" w:tooltip="Chico Pinheiro (musician)" w:history="1">
        <w:r w:rsidRPr="00BA0448">
          <w:rPr>
            <w:rStyle w:val="Hyperlink"/>
            <w:rFonts w:ascii="Helvetica" w:hAnsi="Helvetica" w:cs="Helvetica"/>
          </w:rPr>
          <w:t>Chico Pinheiro</w:t>
        </w:r>
      </w:hyperlink>
    </w:p>
    <w:p w14:paraId="4834E397" w14:textId="0D2F3083" w:rsidR="00673D72" w:rsidRPr="00673D72" w:rsidRDefault="00000000" w:rsidP="00673D72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688" w:history="1">
        <w:r w:rsidR="00673D72" w:rsidRPr="00673D72">
          <w:rPr>
            <w:rStyle w:val="Hyperlink"/>
            <w:rFonts w:ascii="Helvetica" w:eastAsia="Times New Roman" w:hAnsi="Helvetica"/>
            <w:sz w:val="24"/>
          </w:rPr>
          <w:t xml:space="preserve">Jacques </w:t>
        </w:r>
        <w:proofErr w:type="spellStart"/>
        <w:r w:rsidR="00673D72" w:rsidRPr="00673D72">
          <w:rPr>
            <w:rStyle w:val="Hyperlink"/>
            <w:rFonts w:ascii="Helvetica" w:eastAsia="Times New Roman" w:hAnsi="Helvetica"/>
            <w:sz w:val="24"/>
          </w:rPr>
          <w:t>Pirotton</w:t>
        </w:r>
        <w:proofErr w:type="spellEnd"/>
      </w:hyperlink>
    </w:p>
    <w:p w14:paraId="270469D7" w14:textId="77777777" w:rsidR="00886C2F" w:rsidRPr="002A527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89" w:history="1">
        <w:r w:rsidR="00886C2F" w:rsidRPr="00186194">
          <w:rPr>
            <w:rFonts w:ascii="Helvetica" w:hAnsi="Helvetica" w:cs="Helvetica"/>
            <w:color w:val="08359D"/>
          </w:rPr>
          <w:t>John Pisano</w:t>
        </w:r>
      </w:hyperlink>
    </w:p>
    <w:p w14:paraId="12C87B69" w14:textId="6A965392" w:rsidR="002A5271" w:rsidRPr="002A5271" w:rsidRDefault="002A5271" w:rsidP="002A5271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90" w:tooltip="Bill Pitman" w:history="1">
        <w:r w:rsidRPr="002A5271">
          <w:rPr>
            <w:rStyle w:val="Hyperlink"/>
            <w:rFonts w:ascii="Helvetica" w:hAnsi="Helvetica" w:cs="Helvetica"/>
          </w:rPr>
          <w:t>Bill Pitman</w:t>
        </w:r>
      </w:hyperlink>
    </w:p>
    <w:p w14:paraId="6F5D15F9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91" w:history="1">
        <w:r w:rsidR="00886C2F" w:rsidRPr="00186194">
          <w:rPr>
            <w:rFonts w:ascii="Helvetica" w:hAnsi="Helvetica" w:cs="Helvetica"/>
            <w:color w:val="08359D"/>
          </w:rPr>
          <w:t xml:space="preserve">Bucky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Pizzarelli</w:t>
        </w:r>
        <w:proofErr w:type="spellEnd"/>
      </w:hyperlink>
    </w:p>
    <w:p w14:paraId="6120EC7D" w14:textId="77777777" w:rsidR="00886C2F" w:rsidRPr="00B3493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92" w:history="1">
        <w:r w:rsidR="00886C2F" w:rsidRPr="00186194">
          <w:rPr>
            <w:rFonts w:ascii="Helvetica" w:hAnsi="Helvetica" w:cs="Helvetica"/>
            <w:color w:val="08359D"/>
          </w:rPr>
          <w:t xml:space="preserve">John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Pizzarelli</w:t>
        </w:r>
        <w:proofErr w:type="spellEnd"/>
      </w:hyperlink>
    </w:p>
    <w:p w14:paraId="471D5B24" w14:textId="77304022" w:rsidR="00886C2F" w:rsidRPr="00673D7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93" w:history="1">
        <w:r w:rsidR="00886C2F" w:rsidRPr="00A91009">
          <w:rPr>
            <w:rStyle w:val="Hyperlink"/>
            <w:rFonts w:ascii="Helvetica" w:hAnsi="Helvetica" w:cs="Helvetica"/>
          </w:rPr>
          <w:t xml:space="preserve">Mary </w:t>
        </w:r>
        <w:proofErr w:type="spellStart"/>
        <w:r w:rsidR="00886C2F" w:rsidRPr="00A91009">
          <w:rPr>
            <w:rStyle w:val="Hyperlink"/>
            <w:rFonts w:ascii="Helvetica" w:hAnsi="Helvetica" w:cs="Helvetica"/>
          </w:rPr>
          <w:t>Pizzarelli</w:t>
        </w:r>
        <w:proofErr w:type="spellEnd"/>
      </w:hyperlink>
    </w:p>
    <w:p w14:paraId="111DA5B8" w14:textId="5B6FB714" w:rsidR="00673D72" w:rsidRDefault="00000000" w:rsidP="00673D72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694" w:history="1">
        <w:r w:rsidR="00673D72" w:rsidRPr="00673D72">
          <w:rPr>
            <w:rStyle w:val="Hyperlink"/>
            <w:rFonts w:ascii="Helvetica" w:eastAsia="Times New Roman" w:hAnsi="Helvetica"/>
            <w:sz w:val="24"/>
          </w:rPr>
          <w:t xml:space="preserve">Mikkel </w:t>
        </w:r>
        <w:proofErr w:type="spellStart"/>
        <w:r w:rsidR="00673D72" w:rsidRPr="00673D72">
          <w:rPr>
            <w:rStyle w:val="Hyperlink"/>
            <w:rFonts w:ascii="Helvetica" w:eastAsia="Times New Roman" w:hAnsi="Helvetica"/>
            <w:sz w:val="24"/>
          </w:rPr>
          <w:t>Ploug</w:t>
        </w:r>
        <w:proofErr w:type="spellEnd"/>
      </w:hyperlink>
    </w:p>
    <w:p w14:paraId="4477DEAC" w14:textId="27682110" w:rsidR="00673D72" w:rsidRPr="00673D72" w:rsidRDefault="00000000" w:rsidP="00673D72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695" w:history="1">
        <w:r w:rsidR="00673D72" w:rsidRPr="00673D72">
          <w:rPr>
            <w:rStyle w:val="Hyperlink"/>
            <w:rFonts w:ascii="Helvetica" w:eastAsia="Times New Roman" w:hAnsi="Helvetica"/>
            <w:sz w:val="24"/>
          </w:rPr>
          <w:t xml:space="preserve">Nils </w:t>
        </w:r>
        <w:proofErr w:type="spellStart"/>
        <w:r w:rsidR="00673D72" w:rsidRPr="00673D72">
          <w:rPr>
            <w:rStyle w:val="Hyperlink"/>
            <w:rFonts w:ascii="Helvetica" w:eastAsia="Times New Roman" w:hAnsi="Helvetica"/>
            <w:sz w:val="24"/>
          </w:rPr>
          <w:t>Pollheide</w:t>
        </w:r>
        <w:proofErr w:type="spellEnd"/>
      </w:hyperlink>
    </w:p>
    <w:p w14:paraId="4C3E44DA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96" w:history="1">
        <w:r w:rsidR="00886C2F" w:rsidRPr="00186194">
          <w:rPr>
            <w:rFonts w:ascii="Helvetica" w:hAnsi="Helvetica" w:cs="Helvetica"/>
            <w:color w:val="08359D"/>
          </w:rPr>
          <w:t>Jimmy Ponder</w:t>
        </w:r>
      </w:hyperlink>
    </w:p>
    <w:p w14:paraId="0BE431B2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97" w:history="1">
        <w:r w:rsidR="00886C2F" w:rsidRPr="00186194">
          <w:rPr>
            <w:rFonts w:ascii="Helvetica" w:hAnsi="Helvetica" w:cs="Helvetica"/>
            <w:color w:val="08359D"/>
          </w:rPr>
          <w:t>Kenny Poole</w:t>
        </w:r>
      </w:hyperlink>
    </w:p>
    <w:p w14:paraId="4C532C9D" w14:textId="6714C817" w:rsidR="00886C2F" w:rsidRPr="008829E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98" w:history="1">
        <w:r w:rsidR="00886C2F" w:rsidRPr="00A91009">
          <w:rPr>
            <w:rStyle w:val="Hyperlink"/>
            <w:rFonts w:ascii="Helvetica" w:hAnsi="Helvetica" w:cs="Helvetica"/>
          </w:rPr>
          <w:t xml:space="preserve">Frank </w:t>
        </w:r>
        <w:proofErr w:type="spellStart"/>
        <w:r w:rsidR="00886C2F" w:rsidRPr="00A91009">
          <w:rPr>
            <w:rStyle w:val="Hyperlink"/>
            <w:rFonts w:ascii="Helvetica" w:hAnsi="Helvetica" w:cs="Helvetica"/>
          </w:rPr>
          <w:t>Portolese</w:t>
        </w:r>
        <w:proofErr w:type="spellEnd"/>
      </w:hyperlink>
    </w:p>
    <w:p w14:paraId="2DE370A8" w14:textId="11FC21FD" w:rsidR="00886C2F" w:rsidRPr="00C6074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699" w:history="1">
        <w:r w:rsidR="00886C2F" w:rsidRPr="00CC2935">
          <w:rPr>
            <w:rStyle w:val="Hyperlink"/>
            <w:rFonts w:ascii="Helvetica" w:hAnsi="Helvetica" w:cs="Helvetica"/>
          </w:rPr>
          <w:t>Frank Potenza</w:t>
        </w:r>
      </w:hyperlink>
    </w:p>
    <w:p w14:paraId="7AFA9E4C" w14:textId="57C3EAC7" w:rsidR="00C6074C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00" w:history="1">
        <w:r w:rsidR="00C6074C" w:rsidRPr="00235DAE">
          <w:rPr>
            <w:rStyle w:val="Hyperlink"/>
            <w:rFonts w:ascii="Helvetica" w:hAnsi="Helvetica"/>
          </w:rPr>
          <w:t>Gary Potter</w:t>
        </w:r>
      </w:hyperlink>
      <w:r w:rsidR="00C6074C" w:rsidRPr="008E03CF">
        <w:rPr>
          <w:rFonts w:ascii="Helvetica" w:hAnsi="Helvetica"/>
          <w:color w:val="000000"/>
          <w:szCs w:val="24"/>
        </w:rPr>
        <w:t xml:space="preserve"> </w:t>
      </w:r>
    </w:p>
    <w:p w14:paraId="0965ACE9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01" w:history="1">
        <w:r w:rsidR="00886C2F" w:rsidRPr="00186194">
          <w:rPr>
            <w:rFonts w:ascii="Helvetica" w:hAnsi="Helvetica" w:cs="Helvetica"/>
            <w:color w:val="08359D"/>
          </w:rPr>
          <w:t>Baden Powell</w:t>
        </w:r>
      </w:hyperlink>
    </w:p>
    <w:p w14:paraId="1CA70BE3" w14:textId="77777777" w:rsidR="00886C2F" w:rsidRPr="00EC21B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02" w:history="1">
        <w:r w:rsidR="00886C2F" w:rsidRPr="00186194">
          <w:rPr>
            <w:rFonts w:ascii="Helvetica" w:hAnsi="Helvetica" w:cs="Helvetica"/>
            <w:color w:val="08359D"/>
          </w:rPr>
          <w:t>Doc Powell</w:t>
        </w:r>
      </w:hyperlink>
    </w:p>
    <w:p w14:paraId="6CCD8545" w14:textId="3CD0ECDF" w:rsidR="00EC21BF" w:rsidRPr="00EC21BF" w:rsidRDefault="00000000" w:rsidP="00EC21BF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703" w:history="1">
        <w:r w:rsidR="00EC21BF" w:rsidRPr="00EC21BF">
          <w:rPr>
            <w:rStyle w:val="Hyperlink"/>
            <w:rFonts w:ascii="Helvetica" w:hAnsi="Helvetica"/>
            <w:sz w:val="24"/>
          </w:rPr>
          <w:t>Nigel Price</w:t>
        </w:r>
      </w:hyperlink>
    </w:p>
    <w:p w14:paraId="4F7FC181" w14:textId="1F5B0DF2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04" w:history="1">
        <w:proofErr w:type="spellStart"/>
        <w:r w:rsidR="00886C2F" w:rsidRPr="00CC2935">
          <w:rPr>
            <w:rStyle w:val="Hyperlink"/>
            <w:rFonts w:ascii="Helvetica" w:hAnsi="Helvetica" w:cs="Helvetica"/>
          </w:rPr>
          <w:t>Jeanfrancois</w:t>
        </w:r>
        <w:proofErr w:type="spellEnd"/>
        <w:r w:rsidR="00886C2F" w:rsidRPr="00CC2935">
          <w:rPr>
            <w:rStyle w:val="Hyperlink"/>
            <w:rFonts w:ascii="Helvetica" w:hAnsi="Helvetica" w:cs="Helvetica"/>
          </w:rPr>
          <w:t xml:space="preserve"> </w:t>
        </w:r>
        <w:proofErr w:type="spellStart"/>
        <w:r w:rsidR="00886C2F" w:rsidRPr="00CC2935">
          <w:rPr>
            <w:rStyle w:val="Hyperlink"/>
            <w:rFonts w:ascii="Helvetica" w:hAnsi="Helvetica" w:cs="Helvetica"/>
          </w:rPr>
          <w:t>Prins</w:t>
        </w:r>
        <w:proofErr w:type="spellEnd"/>
      </w:hyperlink>
    </w:p>
    <w:p w14:paraId="732F5AFC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05" w:history="1">
        <w:r w:rsidR="00886C2F" w:rsidRPr="00186194">
          <w:rPr>
            <w:rFonts w:ascii="Helvetica" w:hAnsi="Helvetica" w:cs="Helvetica"/>
            <w:color w:val="08359D"/>
          </w:rPr>
          <w:t xml:space="preserve">Rue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Protzer</w:t>
        </w:r>
        <w:proofErr w:type="spellEnd"/>
      </w:hyperlink>
    </w:p>
    <w:p w14:paraId="7AC26FAD" w14:textId="77777777" w:rsidR="00886C2F" w:rsidRPr="008829E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06" w:history="1">
        <w:r w:rsidR="00886C2F" w:rsidRPr="00186194">
          <w:rPr>
            <w:rFonts w:ascii="Helvetica" w:hAnsi="Helvetica" w:cs="Helvetica"/>
            <w:color w:val="08359D"/>
          </w:rPr>
          <w:t>Joe Puma</w:t>
        </w:r>
      </w:hyperlink>
    </w:p>
    <w:p w14:paraId="1043430D" w14:textId="00DD49E6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07" w:history="1">
        <w:r w:rsidR="00886C2F" w:rsidRPr="00CC2935">
          <w:rPr>
            <w:rStyle w:val="Hyperlink"/>
            <w:rFonts w:ascii="Helvetica" w:hAnsi="Helvetica" w:cs="Helvetica"/>
          </w:rPr>
          <w:t xml:space="preserve">Tony </w:t>
        </w:r>
        <w:proofErr w:type="spellStart"/>
        <w:r w:rsidR="00886C2F" w:rsidRPr="00CC2935">
          <w:rPr>
            <w:rStyle w:val="Hyperlink"/>
            <w:rFonts w:ascii="Helvetica" w:hAnsi="Helvetica" w:cs="Helvetica"/>
          </w:rPr>
          <w:t>Purrone</w:t>
        </w:r>
        <w:proofErr w:type="spellEnd"/>
      </w:hyperlink>
    </w:p>
    <w:p w14:paraId="7F6FFF4B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06A1DB95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Q</w:t>
      </w:r>
    </w:p>
    <w:p w14:paraId="0A719602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42948B04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08" w:history="1">
        <w:r w:rsidR="00886C2F" w:rsidRPr="00186194">
          <w:rPr>
            <w:rFonts w:ascii="Helvetica" w:hAnsi="Helvetica" w:cs="Helvetica"/>
            <w:color w:val="08359D"/>
          </w:rPr>
          <w:t>Snoozer Quinn</w:t>
        </w:r>
      </w:hyperlink>
    </w:p>
    <w:p w14:paraId="57A5EC72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136CC302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R</w:t>
      </w:r>
    </w:p>
    <w:p w14:paraId="4E81E54A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68461F3F" w14:textId="77777777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09" w:history="1">
        <w:r w:rsidR="00886C2F" w:rsidRPr="00186194">
          <w:rPr>
            <w:rFonts w:ascii="Helvetica" w:hAnsi="Helvetica" w:cs="Helvetica"/>
            <w:color w:val="08359D"/>
          </w:rPr>
          <w:t xml:space="preserve">Rafael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Rabello</w:t>
        </w:r>
        <w:proofErr w:type="spellEnd"/>
      </w:hyperlink>
    </w:p>
    <w:p w14:paraId="6529AC25" w14:textId="636A67E7" w:rsidR="00886C2F" w:rsidRPr="00ED1D8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10" w:history="1">
        <w:r w:rsidR="00886C2F" w:rsidRPr="00CC2935">
          <w:rPr>
            <w:rStyle w:val="Hyperlink"/>
            <w:rFonts w:ascii="Helvetica" w:hAnsi="Helvetica" w:cs="Helvetica"/>
          </w:rPr>
          <w:t xml:space="preserve">Brad </w:t>
        </w:r>
        <w:proofErr w:type="spellStart"/>
        <w:r w:rsidR="00886C2F" w:rsidRPr="00CC2935">
          <w:rPr>
            <w:rStyle w:val="Hyperlink"/>
            <w:rFonts w:ascii="Helvetica" w:hAnsi="Helvetica" w:cs="Helvetica"/>
          </w:rPr>
          <w:t>Rabuchin</w:t>
        </w:r>
        <w:proofErr w:type="spellEnd"/>
      </w:hyperlink>
    </w:p>
    <w:p w14:paraId="1DF9AB5B" w14:textId="7E193B79" w:rsidR="00ED1D8A" w:rsidRPr="00ED1D8A" w:rsidRDefault="00000000" w:rsidP="00ED1D8A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711" w:history="1">
        <w:r w:rsidR="00ED1D8A" w:rsidRPr="00ED1D8A">
          <w:rPr>
            <w:rStyle w:val="Hyperlink"/>
            <w:rFonts w:ascii="Helvetica" w:hAnsi="Helvetica"/>
            <w:sz w:val="24"/>
          </w:rPr>
          <w:t>Nate Radley</w:t>
        </w:r>
      </w:hyperlink>
    </w:p>
    <w:p w14:paraId="0ABDF5BD" w14:textId="77777777" w:rsidR="00886C2F" w:rsidRPr="008829E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12" w:history="1">
        <w:r w:rsidR="00886C2F" w:rsidRPr="00186194">
          <w:rPr>
            <w:rFonts w:ascii="Helvetica" w:hAnsi="Helvetica" w:cs="Helvetica"/>
            <w:color w:val="08359D"/>
          </w:rPr>
          <w:t>Corinne Bailey Rae</w:t>
        </w:r>
      </w:hyperlink>
    </w:p>
    <w:p w14:paraId="34891586" w14:textId="3E1AB119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13" w:history="1">
        <w:r w:rsidR="00886C2F" w:rsidRPr="00CC2935">
          <w:rPr>
            <w:rStyle w:val="Hyperlink"/>
            <w:rFonts w:ascii="Helvetica" w:hAnsi="Helvetica" w:cs="Helvetica"/>
          </w:rPr>
          <w:t>Adam Rafferty</w:t>
        </w:r>
      </w:hyperlink>
    </w:p>
    <w:p w14:paraId="0A0B828F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14" w:history="1">
        <w:r w:rsidR="00886C2F" w:rsidRPr="00186194">
          <w:rPr>
            <w:rFonts w:ascii="Helvetica" w:hAnsi="Helvetica" w:cs="Helvetica"/>
            <w:color w:val="08359D"/>
          </w:rPr>
          <w:t>Doug Raney</w:t>
        </w:r>
      </w:hyperlink>
    </w:p>
    <w:p w14:paraId="769C695C" w14:textId="77777777" w:rsidR="00886C2F" w:rsidRPr="008829E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15" w:history="1">
        <w:r w:rsidR="00886C2F" w:rsidRPr="00186194">
          <w:rPr>
            <w:rFonts w:ascii="Helvetica" w:hAnsi="Helvetica" w:cs="Helvetica"/>
            <w:color w:val="08359D"/>
          </w:rPr>
          <w:t>Jimmy Raney</w:t>
        </w:r>
      </w:hyperlink>
    </w:p>
    <w:p w14:paraId="6982DE36" w14:textId="692A977E" w:rsidR="00886C2F" w:rsidRPr="00EC21B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16" w:history="1">
        <w:r w:rsidR="00886C2F" w:rsidRPr="00CC2935">
          <w:rPr>
            <w:rStyle w:val="Hyperlink"/>
            <w:rFonts w:ascii="Helvetica" w:hAnsi="Helvetica" w:cs="Helvetica"/>
          </w:rPr>
          <w:t xml:space="preserve">Ernest </w:t>
        </w:r>
        <w:proofErr w:type="spellStart"/>
        <w:r w:rsidR="00886C2F" w:rsidRPr="00CC2935">
          <w:rPr>
            <w:rStyle w:val="Hyperlink"/>
            <w:rFonts w:ascii="Helvetica" w:hAnsi="Helvetica" w:cs="Helvetica"/>
          </w:rPr>
          <w:t>Ranglin</w:t>
        </w:r>
        <w:proofErr w:type="spellEnd"/>
      </w:hyperlink>
    </w:p>
    <w:p w14:paraId="709533E4" w14:textId="4CBC6A83" w:rsidR="00EC21BF" w:rsidRPr="00EC21BF" w:rsidRDefault="00000000" w:rsidP="00EC21BF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717" w:history="1">
        <w:r w:rsidR="00EC21BF" w:rsidRPr="00EC21BF">
          <w:rPr>
            <w:rStyle w:val="Hyperlink"/>
            <w:rFonts w:ascii="Helvetica" w:hAnsi="Helvetica"/>
            <w:sz w:val="24"/>
          </w:rPr>
          <w:t xml:space="preserve">Karl </w:t>
        </w:r>
        <w:proofErr w:type="spellStart"/>
        <w:r w:rsidR="00EC21BF" w:rsidRPr="00EC21BF">
          <w:rPr>
            <w:rStyle w:val="Hyperlink"/>
            <w:rFonts w:ascii="Helvetica" w:hAnsi="Helvetica"/>
            <w:sz w:val="24"/>
          </w:rPr>
          <w:t>Ratzer</w:t>
        </w:r>
        <w:proofErr w:type="spellEnd"/>
      </w:hyperlink>
      <w:r w:rsidR="00EC21BF" w:rsidRPr="00EC21BF">
        <w:rPr>
          <w:rFonts w:ascii="Helvetica" w:hAnsi="Helvetica"/>
        </w:rPr>
        <w:t xml:space="preserve"> </w:t>
      </w:r>
    </w:p>
    <w:p w14:paraId="5C93BE1E" w14:textId="0927EB71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18" w:history="1">
        <w:proofErr w:type="spellStart"/>
        <w:r w:rsidR="00886C2F" w:rsidRPr="003E50F7">
          <w:rPr>
            <w:rStyle w:val="Hyperlink"/>
            <w:rFonts w:ascii="Helvetica" w:hAnsi="Helvetica" w:cs="Helvetica"/>
          </w:rPr>
          <w:t>Aurell</w:t>
        </w:r>
        <w:proofErr w:type="spellEnd"/>
        <w:r w:rsidR="00886C2F" w:rsidRPr="003E50F7">
          <w:rPr>
            <w:rStyle w:val="Hyperlink"/>
            <w:rFonts w:ascii="Helvetica" w:hAnsi="Helvetica" w:cs="Helvetica"/>
          </w:rPr>
          <w:t xml:space="preserve"> Ray</w:t>
        </w:r>
      </w:hyperlink>
    </w:p>
    <w:p w14:paraId="2AF17272" w14:textId="77777777" w:rsidR="00886C2F" w:rsidRPr="00D20D59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19" w:history="1">
        <w:r w:rsidR="00886C2F" w:rsidRPr="00186194">
          <w:rPr>
            <w:rFonts w:ascii="Helvetica" w:hAnsi="Helvetica" w:cs="Helvetica"/>
            <w:color w:val="08359D"/>
          </w:rPr>
          <w:t>Ray Reach</w:t>
        </w:r>
      </w:hyperlink>
    </w:p>
    <w:p w14:paraId="2F877F4F" w14:textId="142E0917" w:rsidR="00D20D59" w:rsidRPr="00D20D59" w:rsidRDefault="00D20D59" w:rsidP="00D20D59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20" w:tooltip="Hans Reichel" w:history="1">
        <w:r w:rsidRPr="00D20D59">
          <w:rPr>
            <w:rStyle w:val="Hyperlink"/>
            <w:rFonts w:ascii="Helvetica" w:hAnsi="Helvetica" w:cs="Helvetica"/>
          </w:rPr>
          <w:t>Hans Reichel</w:t>
        </w:r>
      </w:hyperlink>
    </w:p>
    <w:p w14:paraId="0BC04853" w14:textId="77777777" w:rsidR="00886C2F" w:rsidRPr="0013575F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21" w:history="1">
        <w:r w:rsidR="00886C2F" w:rsidRPr="00186194">
          <w:rPr>
            <w:rFonts w:ascii="Helvetica" w:hAnsi="Helvetica" w:cs="Helvetica"/>
            <w:color w:val="08359D"/>
          </w:rPr>
          <w:t>Vernon Reid</w:t>
        </w:r>
      </w:hyperlink>
    </w:p>
    <w:p w14:paraId="6AA34183" w14:textId="1AE56C3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22" w:history="1">
        <w:proofErr w:type="spellStart"/>
        <w:r w:rsidR="00886C2F" w:rsidRPr="003E50F7">
          <w:rPr>
            <w:rStyle w:val="Hyperlink"/>
            <w:rFonts w:ascii="Helvetica" w:hAnsi="Helvetica" w:cs="Helvetica"/>
          </w:rPr>
          <w:t>Babik</w:t>
        </w:r>
        <w:proofErr w:type="spellEnd"/>
        <w:r w:rsidR="00886C2F" w:rsidRPr="003E50F7">
          <w:rPr>
            <w:rStyle w:val="Hyperlink"/>
            <w:rFonts w:ascii="Helvetica" w:hAnsi="Helvetica" w:cs="Helvetica"/>
          </w:rPr>
          <w:t xml:space="preserve"> Reinhardt</w:t>
        </w:r>
      </w:hyperlink>
    </w:p>
    <w:p w14:paraId="1415229F" w14:textId="77777777" w:rsidR="00886C2F" w:rsidRPr="008829E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23" w:history="1">
        <w:r w:rsidR="00886C2F" w:rsidRPr="00186194">
          <w:rPr>
            <w:rFonts w:ascii="Helvetica" w:hAnsi="Helvetica" w:cs="Helvetica"/>
            <w:color w:val="08359D"/>
          </w:rPr>
          <w:t>Django Reinhardt</w:t>
        </w:r>
      </w:hyperlink>
    </w:p>
    <w:p w14:paraId="09DDF40C" w14:textId="364E2113" w:rsidR="00886C2F" w:rsidRPr="00B3514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724" w:history="1">
        <w:r w:rsidR="00886C2F" w:rsidRPr="003E50F7">
          <w:rPr>
            <w:rStyle w:val="Hyperlink"/>
            <w:rFonts w:ascii="Helvetica" w:hAnsi="Helvetica" w:cs="Helvetica"/>
          </w:rPr>
          <w:t xml:space="preserve">Josef “Nin </w:t>
        </w:r>
        <w:proofErr w:type="spellStart"/>
        <w:r w:rsidR="00886C2F" w:rsidRPr="003E50F7">
          <w:rPr>
            <w:rStyle w:val="Hyperlink"/>
            <w:rFonts w:ascii="Helvetica" w:hAnsi="Helvetica" w:cs="Helvetica"/>
          </w:rPr>
          <w:t>Nin</w:t>
        </w:r>
        <w:proofErr w:type="spellEnd"/>
        <w:r w:rsidR="00886C2F" w:rsidRPr="003E50F7">
          <w:rPr>
            <w:rStyle w:val="Hyperlink"/>
            <w:rFonts w:ascii="Helvetica" w:hAnsi="Helvetica" w:cs="Helvetica"/>
          </w:rPr>
          <w:t>” Reinhardt</w:t>
        </w:r>
      </w:hyperlink>
    </w:p>
    <w:p w14:paraId="1554C169" w14:textId="77777777" w:rsidR="00B35142" w:rsidRPr="00B35142" w:rsidRDefault="00B35142" w:rsidP="00B35142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25" w:history="1">
        <w:proofErr w:type="spellStart"/>
        <w:r w:rsidRPr="00B35142">
          <w:rPr>
            <w:rStyle w:val="Hyperlink"/>
            <w:rFonts w:ascii="Helvetica" w:hAnsi="Helvetica" w:cs="Helvetica"/>
          </w:rPr>
          <w:t>Lousson</w:t>
        </w:r>
        <w:proofErr w:type="spellEnd"/>
        <w:r w:rsidRPr="00B35142">
          <w:rPr>
            <w:rStyle w:val="Hyperlink"/>
            <w:rFonts w:ascii="Helvetica" w:hAnsi="Helvetica" w:cs="Helvetica"/>
          </w:rPr>
          <w:t xml:space="preserve"> Reinhardt</w:t>
        </w:r>
      </w:hyperlink>
    </w:p>
    <w:p w14:paraId="38672DC7" w14:textId="54AF8D49" w:rsidR="00B35142" w:rsidRPr="00B35142" w:rsidRDefault="00B35142" w:rsidP="00B35142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26" w:tooltip="Nitcho Reinhardt" w:history="1">
        <w:proofErr w:type="spellStart"/>
        <w:r w:rsidRPr="00B35142">
          <w:rPr>
            <w:rStyle w:val="Hyperlink"/>
            <w:rFonts w:ascii="Helvetica" w:hAnsi="Helvetica" w:cs="Helvetica"/>
          </w:rPr>
          <w:t>Nitcho</w:t>
        </w:r>
        <w:proofErr w:type="spellEnd"/>
        <w:r w:rsidRPr="00B35142">
          <w:rPr>
            <w:rStyle w:val="Hyperlink"/>
            <w:rFonts w:ascii="Helvetica" w:hAnsi="Helvetica" w:cs="Helvetica"/>
          </w:rPr>
          <w:t xml:space="preserve"> Reinhardt</w:t>
        </w:r>
      </w:hyperlink>
    </w:p>
    <w:p w14:paraId="22E83260" w14:textId="77777777" w:rsidR="00886C2F" w:rsidRPr="00673D7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27" w:history="1">
        <w:r w:rsidR="00886C2F" w:rsidRPr="00186194">
          <w:rPr>
            <w:rFonts w:ascii="Helvetica" w:hAnsi="Helvetica" w:cs="Helvetica"/>
            <w:color w:val="08359D"/>
          </w:rPr>
          <w:t xml:space="preserve">Emily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Remler</w:t>
        </w:r>
        <w:proofErr w:type="spellEnd"/>
      </w:hyperlink>
    </w:p>
    <w:p w14:paraId="49ED6A39" w14:textId="4D026834" w:rsidR="00673D72" w:rsidRPr="00673D72" w:rsidRDefault="00000000" w:rsidP="00673D72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728" w:history="1">
        <w:r w:rsidR="00673D72" w:rsidRPr="00673D72">
          <w:rPr>
            <w:rStyle w:val="Hyperlink"/>
            <w:rFonts w:ascii="Helvetica" w:eastAsia="Times New Roman" w:hAnsi="Helvetica"/>
            <w:sz w:val="24"/>
          </w:rPr>
          <w:t>Andrew Renfroe</w:t>
        </w:r>
      </w:hyperlink>
    </w:p>
    <w:p w14:paraId="40E14153" w14:textId="77777777" w:rsidR="00886C2F" w:rsidRPr="008829E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29" w:history="1">
        <w:r w:rsidR="00886C2F" w:rsidRPr="00186194">
          <w:rPr>
            <w:rFonts w:ascii="Helvetica" w:hAnsi="Helvetica" w:cs="Helvetica"/>
            <w:color w:val="08359D"/>
          </w:rPr>
          <w:t>Allan Reuss</w:t>
        </w:r>
      </w:hyperlink>
    </w:p>
    <w:p w14:paraId="1C93ECB0" w14:textId="31625F94" w:rsidR="00886C2F" w:rsidRPr="00ED582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30" w:history="1">
        <w:r w:rsidR="00886C2F" w:rsidRPr="003E50F7">
          <w:rPr>
            <w:rStyle w:val="Hyperlink"/>
            <w:rFonts w:ascii="Helvetica" w:hAnsi="Helvetica" w:cs="Helvetica"/>
          </w:rPr>
          <w:t>Alvino Ray</w:t>
        </w:r>
      </w:hyperlink>
    </w:p>
    <w:p w14:paraId="71EBE61D" w14:textId="3CD144D7" w:rsidR="00886C2F" w:rsidRPr="008829E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31" w:history="1">
        <w:r w:rsidR="00886C2F" w:rsidRPr="003E50F7">
          <w:rPr>
            <w:rStyle w:val="Hyperlink"/>
            <w:rFonts w:ascii="Helvetica" w:hAnsi="Helvetica" w:cs="Helvetica"/>
          </w:rPr>
          <w:t>Paul Renz</w:t>
        </w:r>
      </w:hyperlink>
    </w:p>
    <w:p w14:paraId="01E7DFFF" w14:textId="64A74C1B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32" w:history="1">
        <w:r w:rsidR="00886C2F" w:rsidRPr="008724A5">
          <w:rPr>
            <w:rStyle w:val="Hyperlink"/>
            <w:rFonts w:ascii="Helvetica" w:hAnsi="Helvetica" w:cs="Helvetica"/>
          </w:rPr>
          <w:t>John Reynolds</w:t>
        </w:r>
      </w:hyperlink>
    </w:p>
    <w:p w14:paraId="3788FE0C" w14:textId="77777777" w:rsidR="00886C2F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33" w:history="1">
        <w:r w:rsidR="00886C2F" w:rsidRPr="00186194">
          <w:rPr>
            <w:rFonts w:ascii="Helvetica" w:hAnsi="Helvetica" w:cs="Helvetica"/>
            <w:color w:val="08359D"/>
          </w:rPr>
          <w:t xml:space="preserve">Marc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Ribot</w:t>
        </w:r>
        <w:proofErr w:type="spellEnd"/>
      </w:hyperlink>
    </w:p>
    <w:p w14:paraId="1D86E5FC" w14:textId="59E7759C" w:rsidR="00886C2F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34" w:history="1">
        <w:r w:rsidR="00886C2F" w:rsidRPr="008724A5">
          <w:rPr>
            <w:rStyle w:val="Hyperlink"/>
            <w:rFonts w:ascii="Helvetica" w:hAnsi="Helvetica" w:cs="Helvetica"/>
          </w:rPr>
          <w:t>Jeff Richman</w:t>
        </w:r>
      </w:hyperlink>
    </w:p>
    <w:p w14:paraId="5B31B3EF" w14:textId="4BA3C03F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35" w:history="1">
        <w:r w:rsidR="00886C2F" w:rsidRPr="008724A5">
          <w:rPr>
            <w:rStyle w:val="Hyperlink"/>
            <w:rFonts w:ascii="Helvetica" w:hAnsi="Helvetica" w:cs="Helvetica"/>
          </w:rPr>
          <w:t xml:space="preserve">Reuben </w:t>
        </w:r>
        <w:proofErr w:type="spellStart"/>
        <w:r w:rsidR="00886C2F" w:rsidRPr="008724A5">
          <w:rPr>
            <w:rStyle w:val="Hyperlink"/>
            <w:rFonts w:ascii="Helvetica" w:hAnsi="Helvetica" w:cs="Helvetica"/>
          </w:rPr>
          <w:t>Ristrom</w:t>
        </w:r>
        <w:proofErr w:type="spellEnd"/>
      </w:hyperlink>
    </w:p>
    <w:p w14:paraId="1CD0CB4B" w14:textId="77777777" w:rsidR="00886C2F" w:rsidRPr="00F07E3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36" w:history="1">
        <w:r w:rsidR="00886C2F" w:rsidRPr="00186194">
          <w:rPr>
            <w:rFonts w:ascii="Helvetica" w:hAnsi="Helvetica" w:cs="Helvetica"/>
            <w:color w:val="08359D"/>
          </w:rPr>
          <w:t>Lee Ritenour</w:t>
        </w:r>
      </w:hyperlink>
    </w:p>
    <w:p w14:paraId="1113AC34" w14:textId="0B01A415" w:rsidR="00886C2F" w:rsidRPr="008829E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37" w:history="1">
        <w:r w:rsidR="00886C2F" w:rsidRPr="008724A5">
          <w:rPr>
            <w:rStyle w:val="Hyperlink"/>
            <w:rFonts w:ascii="Helvetica" w:hAnsi="Helvetica" w:cs="Helvetica"/>
          </w:rPr>
          <w:t>Jimmy Rivers</w:t>
        </w:r>
      </w:hyperlink>
    </w:p>
    <w:p w14:paraId="3AC203F5" w14:textId="5B97BB9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38" w:history="1">
        <w:r w:rsidR="00886C2F" w:rsidRPr="008724A5">
          <w:rPr>
            <w:rStyle w:val="Hyperlink"/>
            <w:rFonts w:ascii="Helvetica" w:hAnsi="Helvetica" w:cs="Helvetica"/>
          </w:rPr>
          <w:t xml:space="preserve">Tony </w:t>
        </w:r>
        <w:proofErr w:type="spellStart"/>
        <w:r w:rsidR="00886C2F" w:rsidRPr="008724A5">
          <w:rPr>
            <w:rStyle w:val="Hyperlink"/>
            <w:rFonts w:ascii="Helvetica" w:hAnsi="Helvetica" w:cs="Helvetica"/>
          </w:rPr>
          <w:t>Rizzi</w:t>
        </w:r>
        <w:proofErr w:type="spellEnd"/>
      </w:hyperlink>
    </w:p>
    <w:p w14:paraId="401EA944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39" w:history="1">
        <w:r w:rsidR="00886C2F" w:rsidRPr="00186194">
          <w:rPr>
            <w:rFonts w:ascii="Helvetica" w:hAnsi="Helvetica" w:cs="Helvetica"/>
            <w:color w:val="08359D"/>
          </w:rPr>
          <w:t>Howard Roberts</w:t>
        </w:r>
      </w:hyperlink>
    </w:p>
    <w:p w14:paraId="735078AE" w14:textId="77777777" w:rsidR="00886C2F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40" w:history="1">
        <w:r w:rsidR="00886C2F" w:rsidRPr="00186194">
          <w:rPr>
            <w:rFonts w:ascii="Helvetica" w:hAnsi="Helvetica" w:cs="Helvetica"/>
            <w:color w:val="08359D"/>
          </w:rPr>
          <w:t>Duke Robillard</w:t>
        </w:r>
      </w:hyperlink>
    </w:p>
    <w:p w14:paraId="7132A963" w14:textId="70A0EF81" w:rsidR="00886C2F" w:rsidRPr="00673D7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41" w:history="1">
        <w:r w:rsidR="00886C2F" w:rsidRPr="008724A5">
          <w:rPr>
            <w:rStyle w:val="Hyperlink"/>
            <w:rFonts w:ascii="Helvetica" w:hAnsi="Helvetica" w:cs="Helvetica"/>
          </w:rPr>
          <w:t>Jim Robitaille</w:t>
        </w:r>
      </w:hyperlink>
    </w:p>
    <w:p w14:paraId="14C21ECD" w14:textId="0FE4DA05" w:rsidR="00673D72" w:rsidRPr="00673D72" w:rsidRDefault="00000000" w:rsidP="00673D72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742" w:anchor="&amp;panel1-1" w:history="1">
        <w:r w:rsidR="00673D72" w:rsidRPr="00673D72">
          <w:rPr>
            <w:rStyle w:val="Hyperlink"/>
            <w:rFonts w:ascii="Helvetica" w:eastAsia="Times New Roman" w:hAnsi="Helvetica"/>
            <w:sz w:val="24"/>
          </w:rPr>
          <w:t>Phil Robson</w:t>
        </w:r>
      </w:hyperlink>
    </w:p>
    <w:p w14:paraId="3F9936AC" w14:textId="77777777" w:rsidR="00886C2F" w:rsidRPr="00B3493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43" w:history="1">
        <w:r w:rsidR="00886C2F" w:rsidRPr="00186194">
          <w:rPr>
            <w:rFonts w:ascii="Helvetica" w:hAnsi="Helvetica" w:cs="Helvetica"/>
            <w:color w:val="08359D"/>
          </w:rPr>
          <w:t xml:space="preserve">Steve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Rochinski</w:t>
        </w:r>
        <w:proofErr w:type="spellEnd"/>
      </w:hyperlink>
    </w:p>
    <w:p w14:paraId="73D33A20" w14:textId="4AA1CDA2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44" w:history="1">
        <w:r w:rsidR="00886C2F" w:rsidRPr="008724A5">
          <w:rPr>
            <w:rStyle w:val="Hyperlink"/>
            <w:rFonts w:ascii="Helvetica" w:hAnsi="Helvetica" w:cs="Helvetica"/>
          </w:rPr>
          <w:t>Jimmy Rodgers</w:t>
        </w:r>
      </w:hyperlink>
      <w:r w:rsidR="00886C2F">
        <w:rPr>
          <w:rFonts w:ascii="Helvetica" w:hAnsi="Helvetica" w:cs="Helvetica"/>
          <w:color w:val="08359D"/>
        </w:rPr>
        <w:t xml:space="preserve"> (song “Blue Yodel no 9”)</w:t>
      </w:r>
    </w:p>
    <w:p w14:paraId="0969CF12" w14:textId="77777777" w:rsidR="00886C2F" w:rsidRPr="00673D7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45" w:history="1">
        <w:r w:rsidR="00886C2F" w:rsidRPr="00186194">
          <w:rPr>
            <w:rFonts w:ascii="Helvetica" w:hAnsi="Helvetica" w:cs="Helvetica"/>
            <w:color w:val="08359D"/>
          </w:rPr>
          <w:t>Adam Rogers</w:t>
        </w:r>
      </w:hyperlink>
    </w:p>
    <w:p w14:paraId="798F3B8C" w14:textId="3C045CCD" w:rsidR="00673D72" w:rsidRPr="00673D72" w:rsidRDefault="00000000" w:rsidP="00673D72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2D3538"/>
        </w:rPr>
      </w:pPr>
      <w:hyperlink r:id="rId746" w:history="1">
        <w:r w:rsidR="00673D72" w:rsidRPr="00673D72">
          <w:rPr>
            <w:rStyle w:val="Hyperlink"/>
            <w:rFonts w:ascii="Helvetica" w:eastAsia="Times New Roman" w:hAnsi="Helvetica"/>
            <w:sz w:val="24"/>
          </w:rPr>
          <w:t>Billy Rogers</w:t>
        </w:r>
      </w:hyperlink>
    </w:p>
    <w:p w14:paraId="3B399951" w14:textId="02A3A5CE" w:rsidR="00886C2F" w:rsidRPr="00652E4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47" w:history="1">
        <w:proofErr w:type="spellStart"/>
        <w:r w:rsidR="00886C2F" w:rsidRPr="008724A5">
          <w:rPr>
            <w:rStyle w:val="Hyperlink"/>
            <w:rFonts w:ascii="Helvetica" w:hAnsi="Helvetica" w:cs="Helvetica"/>
          </w:rPr>
          <w:t>Romane</w:t>
        </w:r>
        <w:proofErr w:type="spellEnd"/>
      </w:hyperlink>
    </w:p>
    <w:p w14:paraId="6DD17704" w14:textId="3C874F99" w:rsidR="00652E46" w:rsidRPr="00652E46" w:rsidRDefault="00000000" w:rsidP="00652E46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08359D"/>
        </w:rPr>
      </w:pPr>
      <w:hyperlink r:id="rId748" w:history="1">
        <w:r w:rsidR="00652E46" w:rsidRPr="00652E46">
          <w:rPr>
            <w:rStyle w:val="Hyperlink"/>
            <w:rFonts w:ascii="Helvetica" w:hAnsi="Helvetica" w:cs="Helvetica"/>
          </w:rPr>
          <w:t>Dan Rose</w:t>
        </w:r>
      </w:hyperlink>
    </w:p>
    <w:p w14:paraId="2BBB7F9C" w14:textId="77777777" w:rsidR="00886C2F" w:rsidRPr="008829E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49" w:history="1">
        <w:r w:rsidR="00886C2F" w:rsidRPr="00186194">
          <w:rPr>
            <w:rFonts w:ascii="Helvetica" w:hAnsi="Helvetica" w:cs="Helvetica"/>
            <w:color w:val="08359D"/>
          </w:rPr>
          <w:t>Jimmy Rosenberg</w:t>
        </w:r>
      </w:hyperlink>
    </w:p>
    <w:p w14:paraId="531B4C94" w14:textId="77777777" w:rsidR="00886C2F" w:rsidRPr="008829E2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50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Stochelo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Rosenberg</w:t>
        </w:r>
      </w:hyperlink>
    </w:p>
    <w:p w14:paraId="5955997D" w14:textId="2727DFB3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51" w:history="1">
        <w:r w:rsidR="00886C2F" w:rsidRPr="008724A5">
          <w:rPr>
            <w:rStyle w:val="Hyperlink"/>
            <w:rFonts w:ascii="Helvetica" w:hAnsi="Helvetica" w:cs="Helvetica"/>
          </w:rPr>
          <w:t xml:space="preserve">Jamie </w:t>
        </w:r>
        <w:proofErr w:type="spellStart"/>
        <w:r w:rsidR="00886C2F" w:rsidRPr="008724A5">
          <w:rPr>
            <w:rStyle w:val="Hyperlink"/>
            <w:rFonts w:ascii="Helvetica" w:hAnsi="Helvetica" w:cs="Helvetica"/>
          </w:rPr>
          <w:t>Rosenn</w:t>
        </w:r>
        <w:proofErr w:type="spellEnd"/>
      </w:hyperlink>
    </w:p>
    <w:p w14:paraId="43EE3471" w14:textId="77777777" w:rsidR="00886C2F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52" w:history="1">
        <w:r w:rsidR="00886C2F" w:rsidRPr="00186194">
          <w:rPr>
            <w:rFonts w:ascii="Helvetica" w:hAnsi="Helvetica" w:cs="Helvetica"/>
            <w:color w:val="08359D"/>
          </w:rPr>
          <w:t xml:space="preserve">Kurt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Rosenwinkel</w:t>
        </w:r>
        <w:proofErr w:type="spellEnd"/>
      </w:hyperlink>
    </w:p>
    <w:p w14:paraId="245E9956" w14:textId="66FEA9E5" w:rsidR="00886C2F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53" w:history="1">
        <w:r w:rsidR="00886C2F" w:rsidRPr="008724A5">
          <w:rPr>
            <w:rStyle w:val="Hyperlink"/>
            <w:rFonts w:ascii="Helvetica" w:hAnsi="Helvetica" w:cs="Helvetica"/>
          </w:rPr>
          <w:t>Brandon Ross</w:t>
        </w:r>
      </w:hyperlink>
    </w:p>
    <w:p w14:paraId="5C2D3A41" w14:textId="56093E38" w:rsidR="00886C2F" w:rsidRPr="00876FB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54" w:history="1">
        <w:r w:rsidR="00886C2F" w:rsidRPr="009E3F33">
          <w:rPr>
            <w:rStyle w:val="Hyperlink"/>
            <w:rFonts w:ascii="Helvetica" w:hAnsi="Helvetica" w:cs="Helvetica"/>
          </w:rPr>
          <w:t>Thom Rotella</w:t>
        </w:r>
      </w:hyperlink>
    </w:p>
    <w:p w14:paraId="4E20AA6D" w14:textId="2DD7ED38" w:rsidR="00886C2F" w:rsidRPr="004B5FC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55" w:history="1">
        <w:proofErr w:type="spellStart"/>
        <w:r w:rsidR="00886C2F" w:rsidRPr="009E3F33">
          <w:rPr>
            <w:rStyle w:val="Hyperlink"/>
            <w:rFonts w:ascii="Helvetica" w:hAnsi="Helvetica" w:cs="Helvetica"/>
          </w:rPr>
          <w:t>Avi</w:t>
        </w:r>
        <w:proofErr w:type="spellEnd"/>
        <w:r w:rsidR="00886C2F" w:rsidRPr="009E3F33">
          <w:rPr>
            <w:rStyle w:val="Hyperlink"/>
            <w:rFonts w:ascii="Helvetica" w:hAnsi="Helvetica" w:cs="Helvetica"/>
          </w:rPr>
          <w:t xml:space="preserve"> Rothbard</w:t>
        </w:r>
      </w:hyperlink>
    </w:p>
    <w:p w14:paraId="7000C5B0" w14:textId="68ACEE84" w:rsidR="004B5FCC" w:rsidRPr="00876FB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56" w:history="1">
        <w:r w:rsidR="004B5FCC" w:rsidRPr="00FA3759">
          <w:rPr>
            <w:rStyle w:val="Hyperlink"/>
            <w:rFonts w:ascii="Helvetica" w:eastAsia="Times New Roman" w:hAnsi="Helvetica"/>
          </w:rPr>
          <w:t xml:space="preserve">Bjarne </w:t>
        </w:r>
        <w:proofErr w:type="spellStart"/>
        <w:r w:rsidR="004B5FCC" w:rsidRPr="00FA3759">
          <w:rPr>
            <w:rStyle w:val="Hyperlink"/>
            <w:rFonts w:ascii="Helvetica" w:eastAsia="Times New Roman" w:hAnsi="Helvetica"/>
          </w:rPr>
          <w:t>Roupé</w:t>
        </w:r>
        <w:proofErr w:type="spellEnd"/>
      </w:hyperlink>
    </w:p>
    <w:p w14:paraId="5636F721" w14:textId="0001481C" w:rsidR="00886C2F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57" w:history="1">
        <w:proofErr w:type="spellStart"/>
        <w:r w:rsidR="00886C2F" w:rsidRPr="009E3F33">
          <w:rPr>
            <w:rStyle w:val="Hyperlink"/>
            <w:rFonts w:ascii="Helvetica" w:hAnsi="Helvetica" w:cs="Helvetica"/>
          </w:rPr>
          <w:t>Issi</w:t>
        </w:r>
        <w:proofErr w:type="spellEnd"/>
        <w:r w:rsidR="00886C2F" w:rsidRPr="009E3F33">
          <w:rPr>
            <w:rStyle w:val="Hyperlink"/>
            <w:rFonts w:ascii="Helvetica" w:hAnsi="Helvetica" w:cs="Helvetica"/>
          </w:rPr>
          <w:t xml:space="preserve"> </w:t>
        </w:r>
        <w:proofErr w:type="spellStart"/>
        <w:r w:rsidR="00886C2F" w:rsidRPr="009E3F33">
          <w:rPr>
            <w:rStyle w:val="Hyperlink"/>
            <w:rFonts w:ascii="Helvetica" w:hAnsi="Helvetica" w:cs="Helvetica"/>
          </w:rPr>
          <w:t>Rozen</w:t>
        </w:r>
        <w:proofErr w:type="spellEnd"/>
      </w:hyperlink>
    </w:p>
    <w:p w14:paraId="15B39D89" w14:textId="62995195" w:rsidR="00886C2F" w:rsidRPr="00651E0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758" w:history="1">
        <w:r w:rsidR="00886C2F" w:rsidRPr="009E3F33">
          <w:rPr>
            <w:rStyle w:val="Hyperlink"/>
            <w:rFonts w:ascii="Helvetica" w:hAnsi="Helvetica" w:cs="Helvetica"/>
          </w:rPr>
          <w:t xml:space="preserve">Chris </w:t>
        </w:r>
        <w:proofErr w:type="spellStart"/>
        <w:r w:rsidR="00886C2F" w:rsidRPr="009E3F33">
          <w:rPr>
            <w:rStyle w:val="Hyperlink"/>
            <w:rFonts w:ascii="Helvetica" w:hAnsi="Helvetica" w:cs="Helvetica"/>
          </w:rPr>
          <w:t>Ruppenthal</w:t>
        </w:r>
        <w:proofErr w:type="spellEnd"/>
      </w:hyperlink>
    </w:p>
    <w:p w14:paraId="1CA0E9D1" w14:textId="42D1FC57" w:rsidR="00651E06" w:rsidRPr="00651E06" w:rsidRDefault="00651E06" w:rsidP="00651E06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59" w:tooltip="Ray Russell (musician)" w:history="1">
        <w:r w:rsidRPr="00651E06">
          <w:rPr>
            <w:rStyle w:val="Hyperlink"/>
            <w:rFonts w:ascii="Helvetica" w:hAnsi="Helvetica" w:cs="Helvetica"/>
          </w:rPr>
          <w:t>Ray Russell</w:t>
        </w:r>
      </w:hyperlink>
    </w:p>
    <w:p w14:paraId="26AF3D81" w14:textId="686626BB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60" w:history="1">
        <w:r w:rsidR="00886C2F" w:rsidRPr="009E3F33">
          <w:rPr>
            <w:rStyle w:val="Hyperlink"/>
            <w:rFonts w:ascii="Helvetica" w:hAnsi="Helvetica" w:cs="Helvetica"/>
          </w:rPr>
          <w:t>Art Ryerson</w:t>
        </w:r>
      </w:hyperlink>
    </w:p>
    <w:p w14:paraId="2BD7423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61" w:history="1">
        <w:r w:rsidR="00886C2F" w:rsidRPr="00186194">
          <w:rPr>
            <w:rFonts w:ascii="Helvetica" w:hAnsi="Helvetica" w:cs="Helvetica"/>
            <w:color w:val="08359D"/>
          </w:rPr>
          <w:t xml:space="preserve">Jakob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Terjesønn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Rypdal</w:t>
        </w:r>
        <w:proofErr w:type="spellEnd"/>
      </w:hyperlink>
    </w:p>
    <w:p w14:paraId="7C136B2D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62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Terje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Rypdal</w:t>
        </w:r>
        <w:proofErr w:type="spellEnd"/>
      </w:hyperlink>
    </w:p>
    <w:p w14:paraId="10039696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74B4A812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S</w:t>
      </w:r>
    </w:p>
    <w:p w14:paraId="51A0A17D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2FEE6D0D" w14:textId="77777777" w:rsidR="000110E1" w:rsidRPr="000110E1" w:rsidRDefault="00000000" w:rsidP="000110E1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763" w:history="1">
        <w:r w:rsidR="000110E1" w:rsidRPr="000110E1">
          <w:rPr>
            <w:rStyle w:val="Hyperlink"/>
            <w:rFonts w:ascii="Helvetica" w:hAnsi="Helvetica"/>
            <w:sz w:val="24"/>
          </w:rPr>
          <w:t xml:space="preserve">Michael </w:t>
        </w:r>
        <w:proofErr w:type="spellStart"/>
        <w:r w:rsidR="000110E1" w:rsidRPr="000110E1">
          <w:rPr>
            <w:rStyle w:val="Hyperlink"/>
            <w:rFonts w:ascii="Helvetica" w:hAnsi="Helvetica"/>
            <w:sz w:val="24"/>
          </w:rPr>
          <w:t>Sagmeister</w:t>
        </w:r>
        <w:proofErr w:type="spellEnd"/>
      </w:hyperlink>
      <w:r w:rsidR="000110E1" w:rsidRPr="000110E1">
        <w:rPr>
          <w:rFonts w:ascii="Helvetica" w:hAnsi="Helvetica"/>
        </w:rPr>
        <w:t xml:space="preserve"> </w:t>
      </w:r>
    </w:p>
    <w:p w14:paraId="1A60286E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64" w:history="1">
        <w:r w:rsidR="00886C2F" w:rsidRPr="00186194">
          <w:rPr>
            <w:rFonts w:ascii="Helvetica" w:hAnsi="Helvetica" w:cs="Helvetica"/>
            <w:color w:val="08359D"/>
          </w:rPr>
          <w:t>Luis Salinas</w:t>
        </w:r>
      </w:hyperlink>
    </w:p>
    <w:p w14:paraId="75FBCCA3" w14:textId="77777777" w:rsidR="00886C2F" w:rsidRPr="00F07E3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65" w:history="1">
        <w:r w:rsidR="00886C2F" w:rsidRPr="00186194">
          <w:rPr>
            <w:rFonts w:ascii="Helvetica" w:hAnsi="Helvetica" w:cs="Helvetica"/>
            <w:color w:val="08359D"/>
          </w:rPr>
          <w:t>Sal Salvador</w:t>
        </w:r>
      </w:hyperlink>
    </w:p>
    <w:p w14:paraId="57E690C2" w14:textId="508EE9FA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66" w:history="1">
        <w:r w:rsidR="00886C2F" w:rsidRPr="009E3F33">
          <w:rPr>
            <w:rStyle w:val="Hyperlink"/>
            <w:rFonts w:ascii="Helvetica" w:hAnsi="Helvetica" w:cs="Helvetica"/>
          </w:rPr>
          <w:t xml:space="preserve">Dennis </w:t>
        </w:r>
        <w:proofErr w:type="spellStart"/>
        <w:r w:rsidR="00886C2F" w:rsidRPr="009E3F33">
          <w:rPr>
            <w:rStyle w:val="Hyperlink"/>
            <w:rFonts w:ascii="Helvetica" w:hAnsi="Helvetica" w:cs="Helvetica"/>
          </w:rPr>
          <w:t>Sandole</w:t>
        </w:r>
        <w:proofErr w:type="spellEnd"/>
      </w:hyperlink>
    </w:p>
    <w:p w14:paraId="434C52F2" w14:textId="77777777" w:rsidR="00886C2F" w:rsidRPr="00876FB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67" w:history="1">
        <w:r w:rsidR="00886C2F" w:rsidRPr="00186194">
          <w:rPr>
            <w:rFonts w:ascii="Helvetica" w:hAnsi="Helvetica" w:cs="Helvetica"/>
            <w:color w:val="08359D"/>
          </w:rPr>
          <w:t xml:space="preserve">Thomas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Sankara</w:t>
        </w:r>
        <w:proofErr w:type="spellEnd"/>
      </w:hyperlink>
    </w:p>
    <w:p w14:paraId="6216DA0A" w14:textId="3760FCEF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68" w:history="1">
        <w:r w:rsidR="00886C2F" w:rsidRPr="009E3F33">
          <w:rPr>
            <w:rStyle w:val="Hyperlink"/>
            <w:rFonts w:ascii="Helvetica" w:hAnsi="Helvetica" w:cs="Helvetica"/>
          </w:rPr>
          <w:t>Gray Sargent</w:t>
        </w:r>
      </w:hyperlink>
    </w:p>
    <w:p w14:paraId="21B7A074" w14:textId="77777777" w:rsidR="00886C2F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69" w:history="1">
        <w:r w:rsidR="00886C2F" w:rsidRPr="00186194">
          <w:rPr>
            <w:rFonts w:ascii="Helvetica" w:hAnsi="Helvetica" w:cs="Helvetica"/>
            <w:color w:val="08359D"/>
          </w:rPr>
          <w:t xml:space="preserve">Akio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Sasajima</w:t>
        </w:r>
        <w:proofErr w:type="spellEnd"/>
      </w:hyperlink>
    </w:p>
    <w:p w14:paraId="1C934E6C" w14:textId="1E264DE7" w:rsidR="00886C2F" w:rsidRPr="004B5FC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70" w:history="1">
        <w:r w:rsidR="00886C2F" w:rsidRPr="009E3F33">
          <w:rPr>
            <w:rStyle w:val="Hyperlink"/>
            <w:rFonts w:ascii="Helvetica" w:hAnsi="Helvetica" w:cs="Helvetica"/>
          </w:rPr>
          <w:t>Bruce Saunders</w:t>
        </w:r>
      </w:hyperlink>
    </w:p>
    <w:p w14:paraId="0FF15CA8" w14:textId="397C6130" w:rsidR="004B5FCC" w:rsidRPr="00ED1D8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71" w:history="1">
        <w:r w:rsidR="004B5FCC" w:rsidRPr="00FA3759">
          <w:rPr>
            <w:rStyle w:val="Hyperlink"/>
            <w:rFonts w:ascii="Helvetica" w:eastAsia="Times New Roman" w:hAnsi="Helvetica"/>
          </w:rPr>
          <w:t>Tomas Sauter</w:t>
        </w:r>
      </w:hyperlink>
    </w:p>
    <w:p w14:paraId="64C791B6" w14:textId="63F1D92B" w:rsidR="00ED1D8A" w:rsidRDefault="00000000" w:rsidP="00ED1D8A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772" w:history="1">
        <w:r w:rsidR="00ED1D8A" w:rsidRPr="00ED1D8A">
          <w:rPr>
            <w:rStyle w:val="Hyperlink"/>
            <w:rFonts w:ascii="Helvetica" w:hAnsi="Helvetica"/>
            <w:sz w:val="24"/>
          </w:rPr>
          <w:t xml:space="preserve">Jeremy </w:t>
        </w:r>
        <w:proofErr w:type="spellStart"/>
        <w:r w:rsidR="00ED1D8A" w:rsidRPr="00ED1D8A">
          <w:rPr>
            <w:rStyle w:val="Hyperlink"/>
            <w:rFonts w:ascii="Helvetica" w:hAnsi="Helvetica"/>
            <w:sz w:val="24"/>
          </w:rPr>
          <w:t>Sawkins</w:t>
        </w:r>
        <w:proofErr w:type="spellEnd"/>
      </w:hyperlink>
    </w:p>
    <w:p w14:paraId="30BEDC74" w14:textId="251C274F" w:rsidR="00ED1D8A" w:rsidRPr="00ED1D8A" w:rsidRDefault="00000000" w:rsidP="00ED1D8A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773" w:history="1">
        <w:r w:rsidR="00ED1D8A" w:rsidRPr="00CF63E1">
          <w:rPr>
            <w:rStyle w:val="Hyperlink"/>
            <w:rFonts w:ascii="Helvetica" w:hAnsi="Helvetica"/>
            <w:sz w:val="24"/>
          </w:rPr>
          <w:t>Scott Sawyer</w:t>
        </w:r>
      </w:hyperlink>
    </w:p>
    <w:p w14:paraId="5A343543" w14:textId="77777777" w:rsidR="00886C2F" w:rsidRPr="004B5FC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74" w:history="1">
        <w:r w:rsidR="00886C2F" w:rsidRPr="00186194">
          <w:rPr>
            <w:rFonts w:ascii="Helvetica" w:hAnsi="Helvetica" w:cs="Helvetica"/>
            <w:color w:val="08359D"/>
          </w:rPr>
          <w:t>Paulus Schäfer</w:t>
        </w:r>
      </w:hyperlink>
    </w:p>
    <w:p w14:paraId="78B4BAA4" w14:textId="486920FC" w:rsidR="004B5FCC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75" w:history="1">
        <w:r w:rsidR="004B5FCC" w:rsidRPr="00FA3759">
          <w:rPr>
            <w:rStyle w:val="Hyperlink"/>
            <w:rFonts w:ascii="Helvetica" w:eastAsia="Times New Roman" w:hAnsi="Helvetica"/>
          </w:rPr>
          <w:t>Wolfgang Schalk</w:t>
        </w:r>
      </w:hyperlink>
    </w:p>
    <w:p w14:paraId="1FEC35BE" w14:textId="77777777" w:rsidR="00886C2F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76" w:history="1">
        <w:r w:rsidR="00886C2F" w:rsidRPr="00186194">
          <w:rPr>
            <w:rFonts w:ascii="Helvetica" w:hAnsi="Helvetica" w:cs="Helvetica"/>
            <w:color w:val="08359D"/>
          </w:rPr>
          <w:t xml:space="preserve">Philip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Schjetlein</w:t>
        </w:r>
        <w:proofErr w:type="spellEnd"/>
      </w:hyperlink>
    </w:p>
    <w:p w14:paraId="43D66ACD" w14:textId="42F29A34" w:rsidR="00886C2F" w:rsidRPr="00876FB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77" w:history="1">
        <w:r w:rsidR="00886C2F" w:rsidRPr="009E3F33">
          <w:rPr>
            <w:rStyle w:val="Hyperlink"/>
            <w:rFonts w:ascii="Helvetica" w:hAnsi="Helvetica" w:cs="Helvetica"/>
          </w:rPr>
          <w:t xml:space="preserve">Karl </w:t>
        </w:r>
        <w:proofErr w:type="spellStart"/>
        <w:r w:rsidR="00886C2F" w:rsidRPr="009E3F33">
          <w:rPr>
            <w:rStyle w:val="Hyperlink"/>
            <w:rFonts w:ascii="Helvetica" w:hAnsi="Helvetica" w:cs="Helvetica"/>
          </w:rPr>
          <w:t>Schloz</w:t>
        </w:r>
        <w:proofErr w:type="spellEnd"/>
      </w:hyperlink>
    </w:p>
    <w:p w14:paraId="13CC1DD5" w14:textId="64BFD63A" w:rsidR="00886C2F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78" w:history="1">
        <w:r w:rsidR="00886C2F" w:rsidRPr="009E3F33">
          <w:rPr>
            <w:rStyle w:val="Hyperlink"/>
            <w:rFonts w:ascii="Helvetica" w:hAnsi="Helvetica" w:cs="Helvetica"/>
          </w:rPr>
          <w:t>Dorado Schmitt</w:t>
        </w:r>
      </w:hyperlink>
    </w:p>
    <w:p w14:paraId="18A12250" w14:textId="1A233B82" w:rsidR="00886C2F" w:rsidRPr="00E97D08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779" w:history="1">
        <w:proofErr w:type="spellStart"/>
        <w:r w:rsidR="00886C2F" w:rsidRPr="009E3F33">
          <w:rPr>
            <w:rStyle w:val="Hyperlink"/>
            <w:rFonts w:ascii="Helvetica" w:hAnsi="Helvetica" w:cs="Helvetica"/>
          </w:rPr>
          <w:t>Tchavolo</w:t>
        </w:r>
        <w:proofErr w:type="spellEnd"/>
        <w:r w:rsidR="00886C2F" w:rsidRPr="009E3F33">
          <w:rPr>
            <w:rStyle w:val="Hyperlink"/>
            <w:rFonts w:ascii="Helvetica" w:hAnsi="Helvetica" w:cs="Helvetica"/>
          </w:rPr>
          <w:t xml:space="preserve"> Schmitt</w:t>
        </w:r>
      </w:hyperlink>
    </w:p>
    <w:p w14:paraId="4256F4A4" w14:textId="66046EF6" w:rsidR="00E97D08" w:rsidRPr="00E97D08" w:rsidRDefault="00E97D08" w:rsidP="00E97D08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80" w:tooltip="Diknu Schneeberger" w:history="1">
        <w:proofErr w:type="spellStart"/>
        <w:r w:rsidRPr="00E97D08">
          <w:rPr>
            <w:rStyle w:val="Hyperlink"/>
            <w:rFonts w:ascii="Helvetica" w:hAnsi="Helvetica" w:cs="Helvetica"/>
          </w:rPr>
          <w:t>Diknu</w:t>
        </w:r>
        <w:proofErr w:type="spellEnd"/>
        <w:r w:rsidRPr="00E97D08">
          <w:rPr>
            <w:rStyle w:val="Hyperlink"/>
            <w:rFonts w:ascii="Helvetica" w:hAnsi="Helvetica" w:cs="Helvetica"/>
          </w:rPr>
          <w:t xml:space="preserve"> </w:t>
        </w:r>
        <w:proofErr w:type="spellStart"/>
        <w:r w:rsidRPr="00E97D08">
          <w:rPr>
            <w:rStyle w:val="Hyperlink"/>
            <w:rFonts w:ascii="Helvetica" w:hAnsi="Helvetica" w:cs="Helvetica"/>
          </w:rPr>
          <w:t>Schneeberger</w:t>
        </w:r>
        <w:proofErr w:type="spellEnd"/>
      </w:hyperlink>
    </w:p>
    <w:p w14:paraId="78AE17CC" w14:textId="43B10A6B" w:rsidR="00886C2F" w:rsidRPr="0005658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81" w:history="1">
        <w:r w:rsidR="00886C2F" w:rsidRPr="009E3F33">
          <w:rPr>
            <w:rStyle w:val="Hyperlink"/>
            <w:rFonts w:ascii="Helvetica" w:hAnsi="Helvetica" w:cs="Helvetica"/>
          </w:rPr>
          <w:t xml:space="preserve">Joachim </w:t>
        </w:r>
        <w:proofErr w:type="spellStart"/>
        <w:r w:rsidR="00886C2F" w:rsidRPr="009E3F33">
          <w:rPr>
            <w:rStyle w:val="Hyperlink"/>
            <w:rFonts w:ascii="Helvetica" w:hAnsi="Helvetica" w:cs="Helvetica"/>
          </w:rPr>
          <w:t>Schoenecker</w:t>
        </w:r>
        <w:proofErr w:type="spellEnd"/>
      </w:hyperlink>
    </w:p>
    <w:p w14:paraId="517415BF" w14:textId="256E60A7" w:rsidR="00056584" w:rsidRPr="00056584" w:rsidRDefault="00000000" w:rsidP="00056584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782" w:history="1">
        <w:r w:rsidR="00056584" w:rsidRPr="00056584">
          <w:rPr>
            <w:rStyle w:val="Hyperlink"/>
            <w:rFonts w:ascii="Helvetica" w:eastAsia="Times New Roman" w:hAnsi="Helvetica"/>
            <w:sz w:val="24"/>
          </w:rPr>
          <w:t xml:space="preserve">Norbert </w:t>
        </w:r>
        <w:proofErr w:type="spellStart"/>
        <w:r w:rsidR="00056584" w:rsidRPr="00056584">
          <w:rPr>
            <w:rStyle w:val="Hyperlink"/>
            <w:rFonts w:ascii="Helvetica" w:eastAsia="Times New Roman" w:hAnsi="Helvetica"/>
            <w:sz w:val="24"/>
          </w:rPr>
          <w:t>Scholly</w:t>
        </w:r>
        <w:proofErr w:type="spellEnd"/>
      </w:hyperlink>
    </w:p>
    <w:p w14:paraId="49D3EAEA" w14:textId="77777777" w:rsidR="00886C2F" w:rsidRPr="0005658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83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Marzio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Scholten</w:t>
        </w:r>
      </w:hyperlink>
    </w:p>
    <w:p w14:paraId="55B92ECB" w14:textId="77777777" w:rsidR="00056584" w:rsidRPr="00056584" w:rsidRDefault="00000000" w:rsidP="00056584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784" w:history="1">
        <w:r w:rsidR="00056584" w:rsidRPr="00056584">
          <w:rPr>
            <w:rStyle w:val="Hyperlink"/>
            <w:rFonts w:ascii="Helvetica" w:eastAsia="Times New Roman" w:hAnsi="Helvetica"/>
            <w:sz w:val="24"/>
          </w:rPr>
          <w:t xml:space="preserve">John </w:t>
        </w:r>
        <w:proofErr w:type="spellStart"/>
        <w:r w:rsidR="00056584" w:rsidRPr="00056584">
          <w:rPr>
            <w:rStyle w:val="Hyperlink"/>
            <w:rFonts w:ascii="Helvetica" w:eastAsia="Times New Roman" w:hAnsi="Helvetica"/>
            <w:sz w:val="24"/>
          </w:rPr>
          <w:t>Schröder</w:t>
        </w:r>
        <w:proofErr w:type="spellEnd"/>
      </w:hyperlink>
    </w:p>
    <w:p w14:paraId="02B786C0" w14:textId="24FFE4F7" w:rsidR="00056584" w:rsidRPr="00056584" w:rsidRDefault="00000000" w:rsidP="00056584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785" w:history="1">
        <w:r w:rsidR="00056584" w:rsidRPr="00056584">
          <w:rPr>
            <w:rStyle w:val="Hyperlink"/>
            <w:rFonts w:ascii="Helvetica" w:eastAsia="Times New Roman" w:hAnsi="Helvetica"/>
            <w:sz w:val="24"/>
          </w:rPr>
          <w:t>Coco Schumann</w:t>
        </w:r>
      </w:hyperlink>
      <w:r w:rsidR="00056584" w:rsidRPr="00056584">
        <w:rPr>
          <w:rFonts w:ascii="Helvetica" w:eastAsia="Times New Roman" w:hAnsi="Helvetica"/>
          <w:color w:val="000000"/>
        </w:rPr>
        <w:t xml:space="preserve"> (The so-called "Ghetto swinger," he survived Auschwitz)</w:t>
      </w:r>
    </w:p>
    <w:p w14:paraId="61E7EBF2" w14:textId="4C4EA947" w:rsidR="00886C2F" w:rsidRPr="00652E4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86" w:history="1">
        <w:r w:rsidR="00886C2F" w:rsidRPr="009E3F33">
          <w:rPr>
            <w:rStyle w:val="Hyperlink"/>
            <w:rFonts w:ascii="Helvetica" w:hAnsi="Helvetica" w:cs="Helvetica"/>
          </w:rPr>
          <w:t xml:space="preserve">Reg </w:t>
        </w:r>
        <w:proofErr w:type="spellStart"/>
        <w:r w:rsidR="00886C2F" w:rsidRPr="009E3F33">
          <w:rPr>
            <w:rStyle w:val="Hyperlink"/>
            <w:rFonts w:ascii="Helvetica" w:hAnsi="Helvetica" w:cs="Helvetica"/>
          </w:rPr>
          <w:t>Schwager</w:t>
        </w:r>
        <w:proofErr w:type="spellEnd"/>
      </w:hyperlink>
    </w:p>
    <w:p w14:paraId="04483340" w14:textId="60E2D000" w:rsidR="00652E46" w:rsidRPr="004C196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87" w:history="1">
        <w:r w:rsidR="00652E46" w:rsidRPr="00915E3F">
          <w:rPr>
            <w:rStyle w:val="Hyperlink"/>
            <w:rFonts w:ascii="Helvetica" w:hAnsi="Helvetica" w:cs="Helvetica"/>
          </w:rPr>
          <w:t>Gary Schwartz</w:t>
        </w:r>
      </w:hyperlink>
    </w:p>
    <w:p w14:paraId="1953940F" w14:textId="40F402BD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88" w:history="1">
        <w:proofErr w:type="spellStart"/>
        <w:r w:rsidR="00886C2F" w:rsidRPr="009E3F33">
          <w:rPr>
            <w:rStyle w:val="Hyperlink"/>
            <w:rFonts w:ascii="Helvetica" w:hAnsi="Helvetica" w:cs="Helvetica"/>
          </w:rPr>
          <w:t>Thornel</w:t>
        </w:r>
        <w:proofErr w:type="spellEnd"/>
        <w:r w:rsidR="00886C2F" w:rsidRPr="009E3F33">
          <w:rPr>
            <w:rStyle w:val="Hyperlink"/>
            <w:rFonts w:ascii="Helvetica" w:hAnsi="Helvetica" w:cs="Helvetica"/>
          </w:rPr>
          <w:t xml:space="preserve"> Schwartz</w:t>
        </w:r>
      </w:hyperlink>
    </w:p>
    <w:p w14:paraId="3663C191" w14:textId="77777777" w:rsidR="00886C2F" w:rsidRPr="004C196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89" w:history="1">
        <w:r w:rsidR="00886C2F" w:rsidRPr="00186194">
          <w:rPr>
            <w:rFonts w:ascii="Helvetica" w:hAnsi="Helvetica" w:cs="Helvetica"/>
            <w:color w:val="08359D"/>
          </w:rPr>
          <w:t>John Scofield</w:t>
        </w:r>
      </w:hyperlink>
    </w:p>
    <w:p w14:paraId="2C05A168" w14:textId="6FA6CE1B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90" w:history="1">
        <w:r w:rsidR="00886C2F" w:rsidRPr="001403F8">
          <w:rPr>
            <w:rStyle w:val="Hyperlink"/>
            <w:rFonts w:ascii="Helvetica" w:hAnsi="Helvetica" w:cs="Helvetica"/>
          </w:rPr>
          <w:t>Andrew Scott</w:t>
        </w:r>
      </w:hyperlink>
    </w:p>
    <w:p w14:paraId="6F0DE26D" w14:textId="77777777" w:rsidR="00886C2F" w:rsidRPr="0005658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91" w:history="1">
        <w:r w:rsidR="00886C2F" w:rsidRPr="00186194">
          <w:rPr>
            <w:rFonts w:ascii="Helvetica" w:hAnsi="Helvetica" w:cs="Helvetica"/>
            <w:color w:val="08359D"/>
          </w:rPr>
          <w:t>Bud Scott</w:t>
        </w:r>
      </w:hyperlink>
    </w:p>
    <w:p w14:paraId="0C684AEE" w14:textId="00EF0A7C" w:rsidR="00056584" w:rsidRPr="00056584" w:rsidRDefault="00000000" w:rsidP="00056584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792" w:history="1">
        <w:r w:rsidR="00056584" w:rsidRPr="00056584">
          <w:rPr>
            <w:rStyle w:val="Hyperlink"/>
            <w:rFonts w:ascii="Helvetica" w:eastAsia="Times New Roman" w:hAnsi="Helvetica"/>
            <w:sz w:val="24"/>
          </w:rPr>
          <w:t>Mike Scott</w:t>
        </w:r>
      </w:hyperlink>
      <w:r w:rsidR="00056584" w:rsidRPr="00056584">
        <w:rPr>
          <w:rFonts w:ascii="Helvetica" w:eastAsia="Times New Roman" w:hAnsi="Helvetica"/>
          <w:color w:val="000000"/>
        </w:rPr>
        <w:t xml:space="preserve"> </w:t>
      </w:r>
    </w:p>
    <w:p w14:paraId="02B47307" w14:textId="0B3A2463" w:rsidR="00886C2F" w:rsidRPr="004C196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93" w:history="1">
        <w:r w:rsidR="00886C2F" w:rsidRPr="001403F8">
          <w:rPr>
            <w:rStyle w:val="Hyperlink"/>
            <w:rFonts w:ascii="Helvetica" w:hAnsi="Helvetica" w:cs="Helvetica"/>
          </w:rPr>
          <w:t>Ari Seder</w:t>
        </w:r>
      </w:hyperlink>
    </w:p>
    <w:p w14:paraId="5FAD77BB" w14:textId="13D4FF70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94" w:history="1">
        <w:r w:rsidR="00886C2F" w:rsidRPr="001403F8">
          <w:rPr>
            <w:rStyle w:val="Hyperlink"/>
            <w:rFonts w:ascii="Helvetica" w:hAnsi="Helvetica" w:cs="Helvetica"/>
          </w:rPr>
          <w:t>Mitch Seidman</w:t>
        </w:r>
      </w:hyperlink>
    </w:p>
    <w:p w14:paraId="1CD736E0" w14:textId="77777777" w:rsidR="00886C2F" w:rsidRPr="004B5FC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95" w:history="1">
        <w:r w:rsidR="00886C2F" w:rsidRPr="00186194">
          <w:rPr>
            <w:rFonts w:ascii="Helvetica" w:hAnsi="Helvetica" w:cs="Helvetica"/>
            <w:color w:val="08359D"/>
          </w:rPr>
          <w:t xml:space="preserve">Spencer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Seim</w:t>
        </w:r>
        <w:proofErr w:type="spellEnd"/>
      </w:hyperlink>
    </w:p>
    <w:p w14:paraId="43B224F9" w14:textId="24413934" w:rsidR="004B5FCC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96" w:history="1">
        <w:r w:rsidR="004B5FCC" w:rsidRPr="00FA3759">
          <w:rPr>
            <w:rStyle w:val="Hyperlink"/>
            <w:rFonts w:ascii="Helvetica" w:eastAsia="Times New Roman" w:hAnsi="Helvetica"/>
          </w:rPr>
          <w:t>Gene Segal </w:t>
        </w:r>
      </w:hyperlink>
    </w:p>
    <w:p w14:paraId="5BBC1F6C" w14:textId="798B289A" w:rsidR="004B5FCC" w:rsidRPr="004B5FCC" w:rsidRDefault="00000000" w:rsidP="004B5FCC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97" w:history="1">
        <w:r w:rsidR="00886C2F" w:rsidRPr="001403F8">
          <w:rPr>
            <w:rStyle w:val="Hyperlink"/>
            <w:rFonts w:ascii="Helvetica" w:hAnsi="Helvetica" w:cs="Helvetica"/>
          </w:rPr>
          <w:t>Karen Segal</w:t>
        </w:r>
      </w:hyperlink>
    </w:p>
    <w:p w14:paraId="54EADA92" w14:textId="50CFE409" w:rsidR="00ED1D8A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98" w:history="1">
        <w:r w:rsidR="00ED1D8A" w:rsidRPr="00CF63E1">
          <w:rPr>
            <w:rStyle w:val="Hyperlink"/>
            <w:rFonts w:ascii="Helvetica" w:hAnsi="Helvetica"/>
          </w:rPr>
          <w:t>Esmond Selwyn</w:t>
        </w:r>
      </w:hyperlink>
    </w:p>
    <w:p w14:paraId="2DCE55A2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799" w:history="1">
        <w:r w:rsidR="00886C2F" w:rsidRPr="00186194">
          <w:rPr>
            <w:rFonts w:ascii="Helvetica" w:hAnsi="Helvetica" w:cs="Helvetica"/>
            <w:color w:val="08359D"/>
          </w:rPr>
          <w:t xml:space="preserve">Bola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Sete</w:t>
        </w:r>
        <w:proofErr w:type="spellEnd"/>
      </w:hyperlink>
    </w:p>
    <w:p w14:paraId="5FB7E9F0" w14:textId="77777777" w:rsidR="00886C2F" w:rsidRPr="004C196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00" w:history="1">
        <w:r w:rsidR="00886C2F" w:rsidRPr="00186194">
          <w:rPr>
            <w:rFonts w:ascii="Helvetica" w:hAnsi="Helvetica" w:cs="Helvetica"/>
            <w:color w:val="08359D"/>
          </w:rPr>
          <w:t>Brian Setzer</w:t>
        </w:r>
      </w:hyperlink>
    </w:p>
    <w:p w14:paraId="2D967DF8" w14:textId="4ED24098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01" w:history="1">
        <w:r w:rsidR="00886C2F" w:rsidRPr="001403F8">
          <w:rPr>
            <w:rStyle w:val="Hyperlink"/>
            <w:rFonts w:ascii="Helvetica" w:hAnsi="Helvetica" w:cs="Helvetica"/>
          </w:rPr>
          <w:t>Marvin Sewell</w:t>
        </w:r>
      </w:hyperlink>
    </w:p>
    <w:p w14:paraId="016B6E83" w14:textId="77777777" w:rsidR="00886C2F" w:rsidRPr="004C196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02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Agboola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Shadare</w:t>
        </w:r>
        <w:proofErr w:type="spellEnd"/>
      </w:hyperlink>
    </w:p>
    <w:p w14:paraId="117B3BC9" w14:textId="271D778A" w:rsidR="00886C2F" w:rsidRPr="00B3493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03" w:history="1">
        <w:r w:rsidR="00886C2F" w:rsidRPr="001403F8">
          <w:rPr>
            <w:rStyle w:val="Hyperlink"/>
            <w:rFonts w:ascii="Helvetica" w:hAnsi="Helvetica" w:cs="Helvetica"/>
          </w:rPr>
          <w:t>Eldon Shamblin</w:t>
        </w:r>
      </w:hyperlink>
    </w:p>
    <w:p w14:paraId="3FB1373B" w14:textId="4E545105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04" w:history="1">
        <w:r w:rsidR="00886C2F" w:rsidRPr="001403F8">
          <w:rPr>
            <w:rStyle w:val="Hyperlink"/>
            <w:rFonts w:ascii="Helvetica" w:hAnsi="Helvetica" w:cs="Helvetica"/>
          </w:rPr>
          <w:t>Kendra Shank</w:t>
        </w:r>
      </w:hyperlink>
    </w:p>
    <w:p w14:paraId="0CA0B408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05" w:history="1">
        <w:r w:rsidR="00886C2F" w:rsidRPr="00186194">
          <w:rPr>
            <w:rFonts w:ascii="Helvetica" w:hAnsi="Helvetica" w:cs="Helvetica"/>
            <w:color w:val="08359D"/>
          </w:rPr>
          <w:t>Elliott Sharp</w:t>
        </w:r>
      </w:hyperlink>
    </w:p>
    <w:p w14:paraId="0C274DC2" w14:textId="77777777" w:rsidR="00886C2F" w:rsidRPr="004C196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06" w:history="1">
        <w:r w:rsidR="00886C2F" w:rsidRPr="00186194">
          <w:rPr>
            <w:rFonts w:ascii="Helvetica" w:hAnsi="Helvetica" w:cs="Helvetica"/>
            <w:color w:val="08359D"/>
          </w:rPr>
          <w:t>Sonny Sharrock</w:t>
        </w:r>
      </w:hyperlink>
    </w:p>
    <w:p w14:paraId="5ADEBD74" w14:textId="2233FED5" w:rsidR="00886C2F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07" w:history="1">
        <w:r w:rsidR="00886C2F" w:rsidRPr="001403F8">
          <w:rPr>
            <w:rStyle w:val="Hyperlink"/>
            <w:rFonts w:ascii="Helvetica" w:hAnsi="Helvetica" w:cs="Helvetica"/>
          </w:rPr>
          <w:t xml:space="preserve">Brad </w:t>
        </w:r>
        <w:proofErr w:type="spellStart"/>
        <w:r w:rsidR="00886C2F" w:rsidRPr="001403F8">
          <w:rPr>
            <w:rStyle w:val="Hyperlink"/>
            <w:rFonts w:ascii="Helvetica" w:hAnsi="Helvetica" w:cs="Helvetica"/>
          </w:rPr>
          <w:t>Shepik</w:t>
        </w:r>
        <w:proofErr w:type="spellEnd"/>
      </w:hyperlink>
    </w:p>
    <w:p w14:paraId="2E16EAE7" w14:textId="1C2AF29C" w:rsidR="00886C2F" w:rsidRPr="000110E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08" w:history="1">
        <w:r w:rsidR="00886C2F" w:rsidRPr="001403F8">
          <w:rPr>
            <w:rStyle w:val="Hyperlink"/>
            <w:rFonts w:ascii="Helvetica" w:hAnsi="Helvetica" w:cs="Helvetica"/>
          </w:rPr>
          <w:t>Ben Sher</w:t>
        </w:r>
      </w:hyperlink>
    </w:p>
    <w:p w14:paraId="12057D87" w14:textId="4394A9DC" w:rsidR="000110E1" w:rsidRPr="000110E1" w:rsidRDefault="00000000" w:rsidP="000110E1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809" w:history="1">
        <w:r w:rsidR="000110E1" w:rsidRPr="000110E1">
          <w:rPr>
            <w:rStyle w:val="Hyperlink"/>
            <w:rFonts w:ascii="Helvetica" w:hAnsi="Helvetica"/>
            <w:sz w:val="24"/>
          </w:rPr>
          <w:t>James Sherlock</w:t>
        </w:r>
      </w:hyperlink>
    </w:p>
    <w:p w14:paraId="403E58A4" w14:textId="3AB9B765" w:rsidR="00886C2F" w:rsidRPr="000110E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10" w:history="1">
        <w:r w:rsidR="00886C2F" w:rsidRPr="001403F8">
          <w:rPr>
            <w:rStyle w:val="Hyperlink"/>
            <w:rFonts w:ascii="Helvetica" w:hAnsi="Helvetica" w:cs="Helvetica"/>
          </w:rPr>
          <w:t>Bobby Sherwood</w:t>
        </w:r>
      </w:hyperlink>
    </w:p>
    <w:p w14:paraId="55EB599F" w14:textId="7CE5BF2C" w:rsidR="000110E1" w:rsidRPr="00056584" w:rsidRDefault="00000000" w:rsidP="000110E1">
      <w:pPr>
        <w:pStyle w:val="ListParagraph"/>
        <w:numPr>
          <w:ilvl w:val="0"/>
          <w:numId w:val="28"/>
        </w:numPr>
        <w:rPr>
          <w:rStyle w:val="Hyperlink"/>
          <w:rFonts w:ascii="Helvetica" w:hAnsi="Helvetica"/>
          <w:color w:val="auto"/>
          <w:u w:val="none"/>
        </w:rPr>
      </w:pPr>
      <w:hyperlink r:id="rId811" w:history="1">
        <w:r w:rsidR="000110E1" w:rsidRPr="000110E1">
          <w:rPr>
            <w:rStyle w:val="Hyperlink"/>
            <w:rFonts w:ascii="Helvetica" w:hAnsi="Helvetica"/>
            <w:sz w:val="24"/>
          </w:rPr>
          <w:t>Scott Sherwood</w:t>
        </w:r>
      </w:hyperlink>
    </w:p>
    <w:p w14:paraId="3D893C46" w14:textId="7C47E71A" w:rsidR="00056584" w:rsidRPr="000110E1" w:rsidRDefault="00000000" w:rsidP="000110E1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812" w:history="1">
        <w:r w:rsidR="00056584" w:rsidRPr="00640E4E">
          <w:rPr>
            <w:rStyle w:val="Hyperlink"/>
            <w:rFonts w:ascii="Helvetica" w:eastAsia="Times New Roman" w:hAnsi="Helvetica"/>
            <w:sz w:val="24"/>
          </w:rPr>
          <w:t xml:space="preserve">Paul </w:t>
        </w:r>
        <w:proofErr w:type="spellStart"/>
        <w:r w:rsidR="00056584" w:rsidRPr="00640E4E">
          <w:rPr>
            <w:rStyle w:val="Hyperlink"/>
            <w:rFonts w:ascii="Helvetica" w:eastAsia="Times New Roman" w:hAnsi="Helvetica"/>
            <w:sz w:val="24"/>
          </w:rPr>
          <w:t>Shigihara</w:t>
        </w:r>
        <w:proofErr w:type="spellEnd"/>
      </w:hyperlink>
    </w:p>
    <w:p w14:paraId="32DB5250" w14:textId="65763408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13" w:history="1">
        <w:r w:rsidR="00886C2F" w:rsidRPr="001403F8">
          <w:rPr>
            <w:rStyle w:val="Hyperlink"/>
            <w:rFonts w:ascii="Helvetica" w:hAnsi="Helvetica" w:cs="Helvetica"/>
          </w:rPr>
          <w:t>Jimmy Shirley</w:t>
        </w:r>
      </w:hyperlink>
    </w:p>
    <w:p w14:paraId="22F18C86" w14:textId="77777777" w:rsidR="00886C2F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14" w:history="1">
        <w:r w:rsidR="00886C2F" w:rsidRPr="00186194">
          <w:rPr>
            <w:rFonts w:ascii="Helvetica" w:hAnsi="Helvetica" w:cs="Helvetica"/>
            <w:color w:val="08359D"/>
          </w:rPr>
          <w:t xml:space="preserve">Jon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Sholle</w:t>
        </w:r>
        <w:proofErr w:type="spellEnd"/>
      </w:hyperlink>
    </w:p>
    <w:p w14:paraId="27A8B2C5" w14:textId="200A0763" w:rsidR="00886C2F" w:rsidRPr="004C196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15" w:history="1">
        <w:r w:rsidR="00886C2F" w:rsidRPr="001403F8">
          <w:rPr>
            <w:rStyle w:val="Hyperlink"/>
            <w:rFonts w:ascii="Helvetica" w:hAnsi="Helvetica" w:cs="Helvetica"/>
          </w:rPr>
          <w:t>James Silberstein</w:t>
        </w:r>
      </w:hyperlink>
    </w:p>
    <w:p w14:paraId="0DDEEAFD" w14:textId="487CB8FD" w:rsidR="00886C2F" w:rsidRPr="004C196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16" w:history="1">
        <w:proofErr w:type="spellStart"/>
        <w:r w:rsidR="00886C2F" w:rsidRPr="001403F8">
          <w:rPr>
            <w:rStyle w:val="Hyperlink"/>
            <w:rFonts w:ascii="Helvetica" w:hAnsi="Helvetica" w:cs="Helvetica"/>
          </w:rPr>
          <w:t>Yotam</w:t>
        </w:r>
        <w:proofErr w:type="spellEnd"/>
        <w:r w:rsidR="00886C2F" w:rsidRPr="001403F8">
          <w:rPr>
            <w:rStyle w:val="Hyperlink"/>
            <w:rFonts w:ascii="Helvetica" w:hAnsi="Helvetica" w:cs="Helvetica"/>
          </w:rPr>
          <w:t xml:space="preserve"> Silberstein</w:t>
        </w:r>
      </w:hyperlink>
    </w:p>
    <w:p w14:paraId="3BE9A0F6" w14:textId="3619913B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17" w:history="1">
        <w:r w:rsidR="00886C2F" w:rsidRPr="009D79CB">
          <w:rPr>
            <w:rStyle w:val="Hyperlink"/>
            <w:rFonts w:ascii="Helvetica" w:hAnsi="Helvetica" w:cs="Helvetica"/>
          </w:rPr>
          <w:t>Ricardo Silveira</w:t>
        </w:r>
      </w:hyperlink>
    </w:p>
    <w:p w14:paraId="0CD0C7ED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18" w:history="1">
        <w:r w:rsidR="00886C2F" w:rsidRPr="00186194">
          <w:rPr>
            <w:rFonts w:ascii="Helvetica" w:hAnsi="Helvetica" w:cs="Helvetica"/>
            <w:color w:val="08359D"/>
          </w:rPr>
          <w:t>Ronnie Singer</w:t>
        </w:r>
      </w:hyperlink>
    </w:p>
    <w:p w14:paraId="4092784F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19" w:history="1">
        <w:r w:rsidR="00886C2F" w:rsidRPr="00186194">
          <w:rPr>
            <w:rFonts w:ascii="Helvetica" w:hAnsi="Helvetica" w:cs="Helvetica"/>
            <w:color w:val="08359D"/>
          </w:rPr>
          <w:t>Kenneth Sivertsen</w:t>
        </w:r>
      </w:hyperlink>
    </w:p>
    <w:p w14:paraId="4E1E44CB" w14:textId="77777777" w:rsidR="00886C2F" w:rsidRPr="00ED1D8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20" w:history="1">
        <w:r w:rsidR="00886C2F" w:rsidRPr="00186194">
          <w:rPr>
            <w:rFonts w:ascii="Helvetica" w:hAnsi="Helvetica" w:cs="Helvetica"/>
            <w:color w:val="08359D"/>
          </w:rPr>
          <w:t xml:space="preserve">David Aleksander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Sjølie</w:t>
        </w:r>
        <w:proofErr w:type="spellEnd"/>
      </w:hyperlink>
    </w:p>
    <w:p w14:paraId="5E273532" w14:textId="2130A811" w:rsidR="00ED1D8A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21" w:history="1">
        <w:r w:rsidR="00ED1D8A" w:rsidRPr="00CF63E1">
          <w:rPr>
            <w:rStyle w:val="Hyperlink"/>
            <w:rFonts w:ascii="Helvetica" w:hAnsi="Helvetica"/>
          </w:rPr>
          <w:t xml:space="preserve">Greg </w:t>
        </w:r>
        <w:proofErr w:type="spellStart"/>
        <w:r w:rsidR="00ED1D8A" w:rsidRPr="00CF63E1">
          <w:rPr>
            <w:rStyle w:val="Hyperlink"/>
            <w:rFonts w:ascii="Helvetica" w:hAnsi="Helvetica"/>
          </w:rPr>
          <w:t>Skaff</w:t>
        </w:r>
        <w:proofErr w:type="spellEnd"/>
      </w:hyperlink>
    </w:p>
    <w:p w14:paraId="7A41EE45" w14:textId="77777777" w:rsidR="00886C2F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22" w:history="1">
        <w:r w:rsidR="00886C2F" w:rsidRPr="00186194">
          <w:rPr>
            <w:rFonts w:ascii="Helvetica" w:hAnsi="Helvetica" w:cs="Helvetica"/>
            <w:color w:val="08359D"/>
          </w:rPr>
          <w:t>Alex Skolnick</w:t>
        </w:r>
      </w:hyperlink>
    </w:p>
    <w:p w14:paraId="4E5EB4B1" w14:textId="15827C03" w:rsidR="00886C2F" w:rsidRPr="004C196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23" w:history="1">
        <w:r w:rsidR="00886C2F" w:rsidRPr="009D79CB">
          <w:rPr>
            <w:rStyle w:val="Hyperlink"/>
            <w:rFonts w:ascii="Helvetica" w:hAnsi="Helvetica" w:cs="Helvetica"/>
          </w:rPr>
          <w:t>Margaret Slovak</w:t>
        </w:r>
      </w:hyperlink>
    </w:p>
    <w:p w14:paraId="2246CC3C" w14:textId="509AF492" w:rsidR="00886C2F" w:rsidRPr="00ED1D8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24" w:history="1">
        <w:r w:rsidR="00886C2F" w:rsidRPr="009D79CB">
          <w:rPr>
            <w:rStyle w:val="Hyperlink"/>
            <w:rFonts w:ascii="Helvetica" w:hAnsi="Helvetica" w:cs="Helvetica"/>
          </w:rPr>
          <w:t xml:space="preserve">Roy </w:t>
        </w:r>
        <w:proofErr w:type="spellStart"/>
        <w:r w:rsidR="00886C2F" w:rsidRPr="009D79CB">
          <w:rPr>
            <w:rStyle w:val="Hyperlink"/>
            <w:rFonts w:ascii="Helvetica" w:hAnsi="Helvetica" w:cs="Helvetica"/>
          </w:rPr>
          <w:t>Smeck</w:t>
        </w:r>
        <w:proofErr w:type="spellEnd"/>
      </w:hyperlink>
    </w:p>
    <w:p w14:paraId="3058B6F6" w14:textId="566FBFA0" w:rsidR="00ED1D8A" w:rsidRPr="004C196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25" w:history="1">
        <w:proofErr w:type="spellStart"/>
        <w:r w:rsidR="00ED1D8A" w:rsidRPr="00CF63E1">
          <w:rPr>
            <w:rStyle w:val="Hyperlink"/>
            <w:rFonts w:ascii="Helvetica" w:hAnsi="Helvetica"/>
          </w:rPr>
          <w:t>Jarek</w:t>
        </w:r>
        <w:proofErr w:type="spellEnd"/>
        <w:r w:rsidR="00ED1D8A" w:rsidRPr="00CF63E1">
          <w:rPr>
            <w:rStyle w:val="Hyperlink"/>
            <w:rFonts w:ascii="Helvetica" w:hAnsi="Helvetica"/>
          </w:rPr>
          <w:t xml:space="preserve"> </w:t>
        </w:r>
        <w:proofErr w:type="spellStart"/>
        <w:r w:rsidR="00ED1D8A" w:rsidRPr="00CF63E1">
          <w:rPr>
            <w:rStyle w:val="Hyperlink"/>
            <w:rFonts w:ascii="Helvetica" w:hAnsi="Helvetica"/>
          </w:rPr>
          <w:t>Smietana</w:t>
        </w:r>
        <w:proofErr w:type="spellEnd"/>
      </w:hyperlink>
    </w:p>
    <w:p w14:paraId="1115DCC9" w14:textId="4EF32662" w:rsidR="00886C2F" w:rsidRPr="00B3493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26" w:history="1">
        <w:r w:rsidR="00886C2F" w:rsidRPr="009D79CB">
          <w:rPr>
            <w:rStyle w:val="Hyperlink"/>
            <w:rFonts w:ascii="Helvetica" w:hAnsi="Helvetica" w:cs="Helvetica"/>
          </w:rPr>
          <w:t>Floyd Smith</w:t>
        </w:r>
      </w:hyperlink>
    </w:p>
    <w:p w14:paraId="0EC3CD56" w14:textId="585CB65D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27" w:history="1">
        <w:r w:rsidR="00886C2F" w:rsidRPr="009D79CB">
          <w:rPr>
            <w:rStyle w:val="Hyperlink"/>
            <w:rFonts w:ascii="Helvetica" w:hAnsi="Helvetica" w:cs="Helvetica"/>
          </w:rPr>
          <w:t>George M Smith</w:t>
        </w:r>
      </w:hyperlink>
    </w:p>
    <w:p w14:paraId="08A9063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28" w:history="1">
        <w:r w:rsidR="00886C2F" w:rsidRPr="00186194">
          <w:rPr>
            <w:rFonts w:ascii="Helvetica" w:hAnsi="Helvetica" w:cs="Helvetica"/>
            <w:color w:val="08359D"/>
          </w:rPr>
          <w:t>Johnny Smith</w:t>
        </w:r>
      </w:hyperlink>
    </w:p>
    <w:p w14:paraId="575FC7F0" w14:textId="77777777" w:rsidR="00886C2F" w:rsidRPr="0005658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29" w:history="1">
        <w:r w:rsidR="00886C2F" w:rsidRPr="00186194">
          <w:rPr>
            <w:rFonts w:ascii="Helvetica" w:hAnsi="Helvetica" w:cs="Helvetica"/>
            <w:color w:val="08359D"/>
          </w:rPr>
          <w:t>Kenn Smith</w:t>
        </w:r>
      </w:hyperlink>
    </w:p>
    <w:p w14:paraId="55AEE6E6" w14:textId="7329F9FA" w:rsidR="00056584" w:rsidRPr="00056584" w:rsidRDefault="00000000" w:rsidP="00056584">
      <w:pPr>
        <w:pStyle w:val="ListParagraph"/>
        <w:numPr>
          <w:ilvl w:val="0"/>
          <w:numId w:val="28"/>
        </w:numPr>
        <w:rPr>
          <w:rFonts w:ascii="Helvetica" w:eastAsia="Times New Roman" w:hAnsi="Helvetica"/>
          <w:color w:val="000000"/>
        </w:rPr>
      </w:pPr>
      <w:hyperlink r:id="rId830" w:history="1">
        <w:r w:rsidR="00056584" w:rsidRPr="00056584">
          <w:rPr>
            <w:rStyle w:val="Hyperlink"/>
            <w:rFonts w:ascii="Helvetica" w:eastAsia="Times New Roman" w:hAnsi="Helvetica"/>
            <w:sz w:val="24"/>
          </w:rPr>
          <w:t>Perry Smith</w:t>
        </w:r>
      </w:hyperlink>
    </w:p>
    <w:p w14:paraId="1086343B" w14:textId="78A26B6A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31" w:history="1">
        <w:r w:rsidR="00886C2F" w:rsidRPr="009D79CB">
          <w:rPr>
            <w:rStyle w:val="Hyperlink"/>
            <w:rFonts w:ascii="Helvetica" w:hAnsi="Helvetica" w:cs="Helvetica"/>
          </w:rPr>
          <w:t>Richard Smith</w:t>
        </w:r>
      </w:hyperlink>
    </w:p>
    <w:p w14:paraId="078E8072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32" w:history="1">
        <w:r w:rsidR="00886C2F" w:rsidRPr="00186194">
          <w:rPr>
            <w:rFonts w:ascii="Helvetica" w:hAnsi="Helvetica" w:cs="Helvetica"/>
            <w:color w:val="08359D"/>
          </w:rPr>
          <w:t>Terry Smith</w:t>
        </w:r>
      </w:hyperlink>
    </w:p>
    <w:p w14:paraId="00E2540F" w14:textId="77777777" w:rsidR="00886C2F" w:rsidRPr="0071321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33" w:history="1">
        <w:r w:rsidR="00886C2F" w:rsidRPr="00186194">
          <w:rPr>
            <w:rFonts w:ascii="Helvetica" w:hAnsi="Helvetica" w:cs="Helvetica"/>
            <w:color w:val="08359D"/>
          </w:rPr>
          <w:t xml:space="preserve">Pete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Smyser</w:t>
        </w:r>
        <w:proofErr w:type="spellEnd"/>
      </w:hyperlink>
    </w:p>
    <w:p w14:paraId="0D94A519" w14:textId="55236365" w:rsidR="00713215" w:rsidRPr="00713215" w:rsidRDefault="00713215" w:rsidP="00713215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34" w:tooltip="Ferenc Snétberger" w:history="1">
        <w:r w:rsidRPr="00713215">
          <w:rPr>
            <w:rStyle w:val="Hyperlink"/>
            <w:rFonts w:ascii="Helvetica" w:hAnsi="Helvetica" w:cs="Helvetica"/>
          </w:rPr>
          <w:t xml:space="preserve">Ferenc </w:t>
        </w:r>
        <w:proofErr w:type="spellStart"/>
        <w:r w:rsidRPr="00713215">
          <w:rPr>
            <w:rStyle w:val="Hyperlink"/>
            <w:rFonts w:ascii="Helvetica" w:hAnsi="Helvetica" w:cs="Helvetica"/>
          </w:rPr>
          <w:t>Snétberger</w:t>
        </w:r>
        <w:proofErr w:type="spellEnd"/>
      </w:hyperlink>
    </w:p>
    <w:p w14:paraId="05BF713C" w14:textId="275FE5D1" w:rsidR="00886C2F" w:rsidRPr="00ED1D8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35" w:history="1">
        <w:r w:rsidR="00886C2F" w:rsidRPr="009D79CB">
          <w:rPr>
            <w:rStyle w:val="Hyperlink"/>
            <w:rFonts w:ascii="Helvetica" w:hAnsi="Helvetica" w:cs="Helvetica"/>
          </w:rPr>
          <w:t xml:space="preserve">Bob </w:t>
        </w:r>
        <w:proofErr w:type="spellStart"/>
        <w:r w:rsidR="00886C2F" w:rsidRPr="009D79CB">
          <w:rPr>
            <w:rStyle w:val="Hyperlink"/>
            <w:rFonts w:ascii="Helvetica" w:hAnsi="Helvetica" w:cs="Helvetica"/>
          </w:rPr>
          <w:t>Sneider</w:t>
        </w:r>
        <w:proofErr w:type="spellEnd"/>
      </w:hyperlink>
    </w:p>
    <w:p w14:paraId="4C005403" w14:textId="1F6F8B0B" w:rsidR="00ED1D8A" w:rsidRPr="00ED1D8A" w:rsidRDefault="00000000" w:rsidP="00ED1D8A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836" w:history="1">
        <w:r w:rsidR="00ED1D8A" w:rsidRPr="00ED1D8A">
          <w:rPr>
            <w:rStyle w:val="Hyperlink"/>
            <w:rFonts w:ascii="Helvetica" w:hAnsi="Helvetica"/>
            <w:sz w:val="24"/>
          </w:rPr>
          <w:t>Russ Spiegel</w:t>
        </w:r>
      </w:hyperlink>
    </w:p>
    <w:p w14:paraId="1C67BD9A" w14:textId="77777777" w:rsidR="00886C2F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37" w:history="1">
        <w:r w:rsidR="00886C2F" w:rsidRPr="00186194">
          <w:rPr>
            <w:rFonts w:ascii="Helvetica" w:hAnsi="Helvetica" w:cs="Helvetica"/>
            <w:color w:val="08359D"/>
          </w:rPr>
          <w:t>Jay Soto</w:t>
        </w:r>
      </w:hyperlink>
    </w:p>
    <w:p w14:paraId="52E181C3" w14:textId="199689CB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38" w:history="1">
        <w:r w:rsidR="00886C2F" w:rsidRPr="009D79CB">
          <w:rPr>
            <w:rStyle w:val="Hyperlink"/>
            <w:rFonts w:ascii="Helvetica" w:hAnsi="Helvetica" w:cs="Helvetica"/>
          </w:rPr>
          <w:t xml:space="preserve">Fabrizio </w:t>
        </w:r>
        <w:proofErr w:type="spellStart"/>
        <w:r w:rsidR="00886C2F" w:rsidRPr="009D79CB">
          <w:rPr>
            <w:rStyle w:val="Hyperlink"/>
            <w:rFonts w:ascii="Helvetica" w:hAnsi="Helvetica" w:cs="Helvetica"/>
          </w:rPr>
          <w:t>Sotti</w:t>
        </w:r>
        <w:proofErr w:type="spellEnd"/>
      </w:hyperlink>
    </w:p>
    <w:p w14:paraId="303BF4F6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39" w:history="1">
        <w:r w:rsidR="00886C2F" w:rsidRPr="00186194">
          <w:rPr>
            <w:rFonts w:ascii="Helvetica" w:hAnsi="Helvetica" w:cs="Helvetica"/>
            <w:color w:val="08359D"/>
          </w:rPr>
          <w:t>Les Spann</w:t>
        </w:r>
      </w:hyperlink>
    </w:p>
    <w:p w14:paraId="07315EB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40" w:history="1">
        <w:r w:rsidR="00886C2F" w:rsidRPr="00186194">
          <w:rPr>
            <w:rFonts w:ascii="Helvetica" w:hAnsi="Helvetica" w:cs="Helvetica"/>
            <w:color w:val="08359D"/>
          </w:rPr>
          <w:t>Melvin Sparks</w:t>
        </w:r>
      </w:hyperlink>
    </w:p>
    <w:p w14:paraId="0C0BEBDA" w14:textId="77777777" w:rsidR="00886C2F" w:rsidRPr="00AE273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41" w:history="1">
        <w:r w:rsidR="00886C2F" w:rsidRPr="00186194">
          <w:rPr>
            <w:rFonts w:ascii="Helvetica" w:hAnsi="Helvetica" w:cs="Helvetica"/>
            <w:color w:val="08359D"/>
          </w:rPr>
          <w:t>Tim Sparks</w:t>
        </w:r>
      </w:hyperlink>
    </w:p>
    <w:p w14:paraId="4C73AF06" w14:textId="122BE401" w:rsidR="00AE2733" w:rsidRPr="00AE2733" w:rsidRDefault="00AE2733" w:rsidP="00AE2733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42" w:tooltip="Russ Spiegel" w:history="1">
        <w:r w:rsidRPr="00AE2733">
          <w:rPr>
            <w:rStyle w:val="Hyperlink"/>
            <w:rFonts w:ascii="Helvetica" w:hAnsi="Helvetica" w:cs="Helvetica"/>
          </w:rPr>
          <w:t>Russ Spiegel</w:t>
        </w:r>
      </w:hyperlink>
    </w:p>
    <w:p w14:paraId="4063BB59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43" w:history="1">
        <w:r w:rsidR="00886C2F" w:rsidRPr="00186194">
          <w:rPr>
            <w:rFonts w:ascii="Helvetica" w:hAnsi="Helvetica" w:cs="Helvetica"/>
            <w:color w:val="08359D"/>
          </w:rPr>
          <w:t>Peter Sprague</w:t>
        </w:r>
      </w:hyperlink>
    </w:p>
    <w:p w14:paraId="4D17252A" w14:textId="77777777" w:rsidR="00886C2F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44" w:history="1">
        <w:r w:rsidR="00886C2F" w:rsidRPr="00186194">
          <w:rPr>
            <w:rFonts w:ascii="Helvetica" w:hAnsi="Helvetica" w:cs="Helvetica"/>
            <w:color w:val="08359D"/>
          </w:rPr>
          <w:t xml:space="preserve">Torgeir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Standal</w:t>
        </w:r>
        <w:proofErr w:type="spellEnd"/>
      </w:hyperlink>
    </w:p>
    <w:p w14:paraId="0BF9A250" w14:textId="77777777" w:rsidR="00886C2F" w:rsidRPr="005D7FE9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45" w:history="1">
        <w:r w:rsidR="00886C2F" w:rsidRPr="00186194">
          <w:rPr>
            <w:rFonts w:ascii="Helvetica" w:hAnsi="Helvetica" w:cs="Helvetica"/>
            <w:color w:val="08359D"/>
          </w:rPr>
          <w:t xml:space="preserve">Chris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Standring</w:t>
        </w:r>
        <w:proofErr w:type="spellEnd"/>
      </w:hyperlink>
    </w:p>
    <w:p w14:paraId="6BE2DF0F" w14:textId="1F10AA7C" w:rsidR="005D7FE9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46" w:history="1">
        <w:r w:rsidR="005D7FE9" w:rsidRPr="005D7FE9">
          <w:rPr>
            <w:rStyle w:val="Hyperlink"/>
            <w:rFonts w:ascii="Helvetica" w:hAnsi="Helvetica" w:cs="Helvetica"/>
          </w:rPr>
          <w:t>Bob Stanton</w:t>
        </w:r>
      </w:hyperlink>
    </w:p>
    <w:p w14:paraId="02D499AE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47" w:history="1">
        <w:r w:rsidR="00886C2F" w:rsidRPr="00186194">
          <w:rPr>
            <w:rFonts w:ascii="Helvetica" w:hAnsi="Helvetica" w:cs="Helvetica"/>
            <w:color w:val="08359D"/>
          </w:rPr>
          <w:t>John Stein</w:t>
        </w:r>
      </w:hyperlink>
    </w:p>
    <w:p w14:paraId="311847AF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48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Joscho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Stephan</w:t>
        </w:r>
      </w:hyperlink>
    </w:p>
    <w:p w14:paraId="0B82C32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49" w:history="1">
        <w:r w:rsidR="00886C2F" w:rsidRPr="00186194">
          <w:rPr>
            <w:rFonts w:ascii="Helvetica" w:hAnsi="Helvetica" w:cs="Helvetica"/>
            <w:color w:val="08359D"/>
          </w:rPr>
          <w:t>Leni Stern</w:t>
        </w:r>
      </w:hyperlink>
    </w:p>
    <w:p w14:paraId="32852042" w14:textId="77777777" w:rsidR="00886C2F" w:rsidRPr="00ED1D8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50" w:history="1">
        <w:r w:rsidR="00886C2F" w:rsidRPr="00186194">
          <w:rPr>
            <w:rFonts w:ascii="Helvetica" w:hAnsi="Helvetica" w:cs="Helvetica"/>
            <w:color w:val="08359D"/>
          </w:rPr>
          <w:t>Mike Stern</w:t>
        </w:r>
      </w:hyperlink>
    </w:p>
    <w:p w14:paraId="3A37AA44" w14:textId="048BB6BE" w:rsidR="00ED1D8A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51" w:history="1">
        <w:r w:rsidR="00ED1D8A" w:rsidRPr="00CF63E1">
          <w:rPr>
            <w:rStyle w:val="Hyperlink"/>
            <w:rFonts w:ascii="Helvetica" w:hAnsi="Helvetica"/>
          </w:rPr>
          <w:t>Matthew Stevens</w:t>
        </w:r>
      </w:hyperlink>
    </w:p>
    <w:p w14:paraId="38335832" w14:textId="3B78C7F7" w:rsidR="00886C2F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52" w:history="1">
        <w:r w:rsidR="00886C2F" w:rsidRPr="009D79CB">
          <w:rPr>
            <w:rStyle w:val="Hyperlink"/>
            <w:rFonts w:ascii="Helvetica" w:hAnsi="Helvetica" w:cs="Helvetica"/>
          </w:rPr>
          <w:t>Jimmy Stewart</w:t>
        </w:r>
      </w:hyperlink>
    </w:p>
    <w:p w14:paraId="24CB564D" w14:textId="1FAA1CC3" w:rsidR="00886C2F" w:rsidRPr="004B5FC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53" w:history="1">
        <w:r w:rsidR="00886C2F" w:rsidRPr="009D79CB">
          <w:rPr>
            <w:rStyle w:val="Hyperlink"/>
            <w:rFonts w:ascii="Helvetica" w:hAnsi="Helvetica" w:cs="Helvetica"/>
          </w:rPr>
          <w:t>L</w:t>
        </w:r>
        <w:r w:rsidR="006E48DC" w:rsidRPr="009D79CB">
          <w:rPr>
            <w:rStyle w:val="Hyperlink"/>
            <w:rFonts w:ascii="Helvetica" w:hAnsi="Helvetica" w:cs="Helvetica"/>
          </w:rPr>
          <w:t>ou</w:t>
        </w:r>
        <w:r w:rsidR="00886C2F" w:rsidRPr="009D79CB">
          <w:rPr>
            <w:rStyle w:val="Hyperlink"/>
            <w:rFonts w:ascii="Helvetica" w:hAnsi="Helvetica" w:cs="Helvetica"/>
          </w:rPr>
          <w:t>is Stewart</w:t>
        </w:r>
      </w:hyperlink>
      <w:r w:rsidR="006E48DC">
        <w:rPr>
          <w:rFonts w:ascii="Helvetica" w:hAnsi="Helvetica" w:cs="Helvetica"/>
          <w:color w:val="08359D"/>
        </w:rPr>
        <w:t xml:space="preserve"> (The greatest Irish jazz guitar player)</w:t>
      </w:r>
    </w:p>
    <w:p w14:paraId="7BDF1E9B" w14:textId="39A60E4E" w:rsidR="004B5FCC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54" w:history="1">
        <w:r w:rsidR="004B5FCC" w:rsidRPr="00FA3759">
          <w:rPr>
            <w:rStyle w:val="Hyperlink"/>
            <w:rFonts w:ascii="Helvetica" w:eastAsia="Times New Roman" w:hAnsi="Helvetica"/>
          </w:rPr>
          <w:t>Eric St-Laurent</w:t>
        </w:r>
      </w:hyperlink>
    </w:p>
    <w:p w14:paraId="6C0FB8EB" w14:textId="77777777" w:rsidR="000110E1" w:rsidRPr="000110E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55" w:history="1">
        <w:proofErr w:type="spellStart"/>
        <w:r w:rsidR="000110E1" w:rsidRPr="007B707B">
          <w:rPr>
            <w:rStyle w:val="Hyperlink"/>
            <w:rFonts w:ascii="Helvetica" w:hAnsi="Helvetica"/>
          </w:rPr>
          <w:t>Harri</w:t>
        </w:r>
        <w:proofErr w:type="spellEnd"/>
        <w:r w:rsidR="000110E1" w:rsidRPr="007B707B">
          <w:rPr>
            <w:rStyle w:val="Hyperlink"/>
            <w:rFonts w:ascii="Helvetica" w:hAnsi="Helvetica"/>
          </w:rPr>
          <w:t xml:space="preserve"> </w:t>
        </w:r>
        <w:proofErr w:type="spellStart"/>
        <w:r w:rsidR="000110E1" w:rsidRPr="007B707B">
          <w:rPr>
            <w:rStyle w:val="Hyperlink"/>
            <w:rFonts w:ascii="Helvetica" w:hAnsi="Helvetica"/>
          </w:rPr>
          <w:t>Stojka</w:t>
        </w:r>
        <w:proofErr w:type="spellEnd"/>
      </w:hyperlink>
      <w:r w:rsidR="000110E1" w:rsidRPr="007B707B">
        <w:rPr>
          <w:rFonts w:ascii="Helvetica" w:hAnsi="Helvetica"/>
        </w:rPr>
        <w:t xml:space="preserve"> (the Austrian Django Reinhardt</w:t>
      </w:r>
      <w:r w:rsidR="000110E1">
        <w:rPr>
          <w:rFonts w:ascii="Helvetica" w:hAnsi="Helvetica"/>
        </w:rPr>
        <w:t>)</w:t>
      </w:r>
    </w:p>
    <w:p w14:paraId="27BA7D2C" w14:textId="1F8929A7" w:rsidR="00886C2F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56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Håkon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Storm-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Mathisen</w:t>
        </w:r>
        <w:proofErr w:type="spellEnd"/>
      </w:hyperlink>
    </w:p>
    <w:p w14:paraId="3860D97A" w14:textId="6C4450CF" w:rsidR="00886C2F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57" w:history="1">
        <w:r w:rsidR="00886C2F" w:rsidRPr="009D79CB">
          <w:rPr>
            <w:rStyle w:val="Hyperlink"/>
            <w:rFonts w:ascii="Helvetica" w:hAnsi="Helvetica" w:cs="Helvetica"/>
          </w:rPr>
          <w:t>Rick Stone</w:t>
        </w:r>
      </w:hyperlink>
    </w:p>
    <w:p w14:paraId="7683E4A6" w14:textId="506D558E" w:rsidR="00886C2F" w:rsidRPr="00333CAB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58" w:history="1">
        <w:r w:rsidR="00886C2F" w:rsidRPr="009D79CB">
          <w:rPr>
            <w:rStyle w:val="Hyperlink"/>
            <w:rFonts w:ascii="Helvetica" w:hAnsi="Helvetica" w:cs="Helvetica"/>
          </w:rPr>
          <w:t>Jonathan Stout</w:t>
        </w:r>
      </w:hyperlink>
    </w:p>
    <w:p w14:paraId="3CE7B183" w14:textId="62142437" w:rsidR="00886C2F" w:rsidRPr="00DD42A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859" w:history="1">
        <w:r w:rsidR="00886C2F" w:rsidRPr="004249F7">
          <w:rPr>
            <w:rStyle w:val="Hyperlink"/>
            <w:rFonts w:ascii="Helvetica" w:hAnsi="Helvetica" w:cs="Helvetica"/>
          </w:rPr>
          <w:t>Margaret Stowe</w:t>
        </w:r>
      </w:hyperlink>
    </w:p>
    <w:p w14:paraId="073D7E95" w14:textId="1B716135" w:rsidR="00DD42A5" w:rsidRPr="00DD42A5" w:rsidRDefault="00DD42A5" w:rsidP="00DD42A5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60" w:tooltip="John Stowell" w:history="1">
        <w:r w:rsidRPr="00DD42A5">
          <w:rPr>
            <w:rStyle w:val="Hyperlink"/>
            <w:rFonts w:ascii="Helvetica" w:hAnsi="Helvetica" w:cs="Helvetica"/>
          </w:rPr>
          <w:t>John Stowell</w:t>
        </w:r>
      </w:hyperlink>
    </w:p>
    <w:p w14:paraId="1E99C6BC" w14:textId="0C69CF93" w:rsidR="00ED1D8A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61" w:history="1">
        <w:r w:rsidR="00ED1D8A" w:rsidRPr="00CF63E1">
          <w:rPr>
            <w:rStyle w:val="Hyperlink"/>
            <w:rFonts w:ascii="Helvetica" w:hAnsi="Helvetica"/>
          </w:rPr>
          <w:t xml:space="preserve">Guy </w:t>
        </w:r>
        <w:proofErr w:type="spellStart"/>
        <w:r w:rsidR="00ED1D8A" w:rsidRPr="00CF63E1">
          <w:rPr>
            <w:rStyle w:val="Hyperlink"/>
            <w:rFonts w:ascii="Helvetica" w:hAnsi="Helvetica"/>
          </w:rPr>
          <w:t>Strazzullo</w:t>
        </w:r>
        <w:proofErr w:type="spellEnd"/>
      </w:hyperlink>
      <w:r w:rsidR="00ED1D8A" w:rsidRPr="008E03CF">
        <w:rPr>
          <w:rFonts w:ascii="Helvetica" w:hAnsi="Helvetica"/>
          <w:color w:val="000000"/>
          <w:szCs w:val="24"/>
        </w:rPr>
        <w:t xml:space="preserve"> (Perfect in various styles)</w:t>
      </w:r>
    </w:p>
    <w:p w14:paraId="1F91B626" w14:textId="77777777" w:rsidR="00886C2F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62" w:history="1">
        <w:r w:rsidR="00886C2F" w:rsidRPr="00186194">
          <w:rPr>
            <w:rFonts w:ascii="Helvetica" w:hAnsi="Helvetica" w:cs="Helvetica"/>
            <w:color w:val="08359D"/>
          </w:rPr>
          <w:t>Dave Stryker</w:t>
        </w:r>
      </w:hyperlink>
    </w:p>
    <w:p w14:paraId="34059530" w14:textId="5655D422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63" w:history="1">
        <w:r w:rsidR="00886C2F" w:rsidRPr="004249F7">
          <w:rPr>
            <w:rStyle w:val="Hyperlink"/>
            <w:rFonts w:ascii="Helvetica" w:hAnsi="Helvetica" w:cs="Helvetica"/>
          </w:rPr>
          <w:t>Rory Stuart</w:t>
        </w:r>
      </w:hyperlink>
    </w:p>
    <w:p w14:paraId="553933E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64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Håvard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Stubø</w:t>
        </w:r>
        <w:proofErr w:type="spellEnd"/>
      </w:hyperlink>
    </w:p>
    <w:p w14:paraId="0E89A447" w14:textId="77777777" w:rsidR="00886C2F" w:rsidRPr="00B3493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65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Thorgeir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Stubø</w:t>
        </w:r>
        <w:proofErr w:type="spellEnd"/>
      </w:hyperlink>
    </w:p>
    <w:p w14:paraId="516FEC78" w14:textId="55765118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66" w:history="1">
        <w:r w:rsidR="00886C2F" w:rsidRPr="004249F7">
          <w:rPr>
            <w:rStyle w:val="Hyperlink"/>
            <w:rFonts w:ascii="Helvetica" w:hAnsi="Helvetica" w:cs="Helvetica"/>
          </w:rPr>
          <w:t xml:space="preserve">Daryl </w:t>
        </w:r>
        <w:proofErr w:type="spellStart"/>
        <w:r w:rsidR="00886C2F" w:rsidRPr="004249F7">
          <w:rPr>
            <w:rStyle w:val="Hyperlink"/>
            <w:rFonts w:ascii="Helvetica" w:hAnsi="Helvetica" w:cs="Helvetica"/>
          </w:rPr>
          <w:t>Stuermer</w:t>
        </w:r>
        <w:proofErr w:type="spellEnd"/>
      </w:hyperlink>
    </w:p>
    <w:p w14:paraId="4DCF85AB" w14:textId="77777777" w:rsidR="00886C2F" w:rsidRPr="004B5FC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67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Monnette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Sudler</w:t>
        </w:r>
        <w:proofErr w:type="spellEnd"/>
      </w:hyperlink>
    </w:p>
    <w:p w14:paraId="4DDB4BB0" w14:textId="70F38F07" w:rsidR="004B5FCC" w:rsidRPr="00ED1D8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68" w:history="1">
        <w:r w:rsidR="004B5FCC" w:rsidRPr="00FA3759">
          <w:rPr>
            <w:rStyle w:val="Hyperlink"/>
            <w:rFonts w:ascii="Helvetica" w:eastAsia="Times New Roman" w:hAnsi="Helvetica"/>
          </w:rPr>
          <w:t>Kiyoshi Sugimoto</w:t>
        </w:r>
      </w:hyperlink>
    </w:p>
    <w:p w14:paraId="1F974AD5" w14:textId="3759B03A" w:rsidR="00ED1D8A" w:rsidRPr="00ED1D8A" w:rsidRDefault="00000000" w:rsidP="00ED1D8A">
      <w:pPr>
        <w:pStyle w:val="ListParagraph"/>
        <w:numPr>
          <w:ilvl w:val="0"/>
          <w:numId w:val="28"/>
        </w:numPr>
        <w:rPr>
          <w:rFonts w:ascii="Helvetica" w:hAnsi="Helvetica"/>
          <w:color w:val="000000"/>
        </w:rPr>
      </w:pPr>
      <w:hyperlink r:id="rId869" w:history="1">
        <w:r w:rsidR="00ED1D8A" w:rsidRPr="00ED1D8A">
          <w:rPr>
            <w:rStyle w:val="Hyperlink"/>
            <w:rFonts w:ascii="Helvetica" w:hAnsi="Helvetica"/>
            <w:sz w:val="24"/>
          </w:rPr>
          <w:t xml:space="preserve">Ray </w:t>
        </w:r>
        <w:proofErr w:type="spellStart"/>
        <w:r w:rsidR="00ED1D8A" w:rsidRPr="00ED1D8A">
          <w:rPr>
            <w:rStyle w:val="Hyperlink"/>
            <w:rFonts w:ascii="Helvetica" w:hAnsi="Helvetica"/>
            <w:sz w:val="24"/>
          </w:rPr>
          <w:t>Suhy</w:t>
        </w:r>
        <w:proofErr w:type="spellEnd"/>
      </w:hyperlink>
    </w:p>
    <w:p w14:paraId="2D47D54D" w14:textId="77777777" w:rsidR="00886C2F" w:rsidRPr="006A1BA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70" w:history="1">
        <w:r w:rsidR="00886C2F" w:rsidRPr="00186194">
          <w:rPr>
            <w:rFonts w:ascii="Helvetica" w:hAnsi="Helvetica" w:cs="Helvetica"/>
            <w:color w:val="08359D"/>
          </w:rPr>
          <w:t>Andy Summers</w:t>
        </w:r>
      </w:hyperlink>
    </w:p>
    <w:p w14:paraId="37CEBF31" w14:textId="2B7520FD" w:rsidR="00886C2F" w:rsidRPr="00ED1D8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871" w:history="1">
        <w:r w:rsidR="00886C2F" w:rsidRPr="00BF09C9">
          <w:rPr>
            <w:rStyle w:val="Hyperlink"/>
            <w:rFonts w:ascii="Helvetica" w:hAnsi="Helvetica" w:cs="Helvetica"/>
          </w:rPr>
          <w:t xml:space="preserve">Ewan </w:t>
        </w:r>
        <w:proofErr w:type="spellStart"/>
        <w:r w:rsidR="00886C2F" w:rsidRPr="00BF09C9">
          <w:rPr>
            <w:rStyle w:val="Hyperlink"/>
            <w:rFonts w:ascii="Helvetica" w:hAnsi="Helvetica" w:cs="Helvetica"/>
          </w:rPr>
          <w:t>Svensson</w:t>
        </w:r>
        <w:proofErr w:type="spellEnd"/>
      </w:hyperlink>
    </w:p>
    <w:p w14:paraId="1F8C0022" w14:textId="58EDEA8C" w:rsidR="00ED1D8A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72" w:history="1">
        <w:r w:rsidR="00ED1D8A" w:rsidRPr="00235DAE">
          <w:rPr>
            <w:rStyle w:val="Hyperlink"/>
            <w:rFonts w:ascii="Helvetica" w:hAnsi="Helvetica"/>
          </w:rPr>
          <w:t xml:space="preserve">Frédéric </w:t>
        </w:r>
        <w:proofErr w:type="spellStart"/>
        <w:r w:rsidR="00ED1D8A" w:rsidRPr="00235DAE">
          <w:rPr>
            <w:rStyle w:val="Hyperlink"/>
            <w:rFonts w:ascii="Helvetica" w:hAnsi="Helvetica"/>
          </w:rPr>
          <w:t>Sylvestre</w:t>
        </w:r>
        <w:proofErr w:type="spellEnd"/>
      </w:hyperlink>
    </w:p>
    <w:p w14:paraId="11899AF0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73" w:history="1">
        <w:r w:rsidR="00886C2F" w:rsidRPr="00186194">
          <w:rPr>
            <w:rFonts w:ascii="Helvetica" w:hAnsi="Helvetica" w:cs="Helvetica"/>
            <w:color w:val="08359D"/>
          </w:rPr>
          <w:t>Nelson Symonds</w:t>
        </w:r>
      </w:hyperlink>
    </w:p>
    <w:p w14:paraId="67099E62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74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Gábor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Szabó</w:t>
        </w:r>
        <w:proofErr w:type="spellEnd"/>
      </w:hyperlink>
    </w:p>
    <w:p w14:paraId="770E1474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723393D5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T</w:t>
      </w:r>
    </w:p>
    <w:p w14:paraId="3FBB4F96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01DA6D2A" w14:textId="77777777" w:rsidR="00056584" w:rsidRPr="0005658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75" w:history="1">
        <w:r w:rsidR="00056584" w:rsidRPr="00640E4E">
          <w:rPr>
            <w:rStyle w:val="Hyperlink"/>
            <w:rFonts w:ascii="Helvetica" w:eastAsia="Times New Roman" w:hAnsi="Helvetica"/>
          </w:rPr>
          <w:t xml:space="preserve">Olaf </w:t>
        </w:r>
        <w:proofErr w:type="spellStart"/>
        <w:r w:rsidR="00056584" w:rsidRPr="00640E4E">
          <w:rPr>
            <w:rStyle w:val="Hyperlink"/>
            <w:rFonts w:ascii="Helvetica" w:eastAsia="Times New Roman" w:hAnsi="Helvetica"/>
          </w:rPr>
          <w:t>Tarenskeen</w:t>
        </w:r>
        <w:proofErr w:type="spellEnd"/>
        <w:r w:rsidR="00056584" w:rsidRPr="00640E4E">
          <w:rPr>
            <w:rStyle w:val="Hyperlink"/>
            <w:rFonts w:ascii="Helvetica" w:eastAsia="Times New Roman" w:hAnsi="Helvetica"/>
          </w:rPr>
          <w:t> </w:t>
        </w:r>
      </w:hyperlink>
    </w:p>
    <w:p w14:paraId="0FE8F50D" w14:textId="36A8B953" w:rsidR="00886C2F" w:rsidRPr="006A1BA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76" w:history="1">
        <w:r w:rsidR="00886C2F" w:rsidRPr="00BF09C9">
          <w:rPr>
            <w:rStyle w:val="Hyperlink"/>
            <w:rFonts w:ascii="Helvetica" w:hAnsi="Helvetica" w:cs="Helvetica"/>
          </w:rPr>
          <w:t>Ed Taylor</w:t>
        </w:r>
      </w:hyperlink>
      <w:r w:rsidR="00886C2F">
        <w:rPr>
          <w:rFonts w:ascii="Helvetica" w:hAnsi="Helvetica" w:cs="Helvetica"/>
          <w:color w:val="08359D"/>
        </w:rPr>
        <w:t xml:space="preserve"> </w:t>
      </w:r>
    </w:p>
    <w:p w14:paraId="770DB91A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77" w:history="1">
        <w:r w:rsidR="00886C2F" w:rsidRPr="00186194">
          <w:rPr>
            <w:rFonts w:ascii="Helvetica" w:hAnsi="Helvetica" w:cs="Helvetica"/>
            <w:color w:val="08359D"/>
          </w:rPr>
          <w:t>Martin Taylor</w:t>
        </w:r>
      </w:hyperlink>
    </w:p>
    <w:p w14:paraId="6483224A" w14:textId="77777777" w:rsidR="00886C2F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78" w:history="1">
        <w:r w:rsidR="00886C2F" w:rsidRPr="00186194">
          <w:rPr>
            <w:rFonts w:ascii="Helvetica" w:hAnsi="Helvetica" w:cs="Helvetica"/>
            <w:color w:val="08359D"/>
          </w:rPr>
          <w:t>Tommy Tedesco</w:t>
        </w:r>
      </w:hyperlink>
    </w:p>
    <w:p w14:paraId="15C756DD" w14:textId="45A12DD2" w:rsidR="00886C2F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79" w:history="1">
        <w:proofErr w:type="spellStart"/>
        <w:r w:rsidR="00886C2F" w:rsidRPr="00BF09C9">
          <w:rPr>
            <w:rStyle w:val="Hyperlink"/>
            <w:rFonts w:ascii="Helvetica" w:hAnsi="Helvetica" w:cs="Helvetica"/>
          </w:rPr>
          <w:t>Marlina</w:t>
        </w:r>
        <w:proofErr w:type="spellEnd"/>
        <w:r w:rsidR="00886C2F" w:rsidRPr="00BF09C9">
          <w:rPr>
            <w:rStyle w:val="Hyperlink"/>
            <w:rFonts w:ascii="Helvetica" w:hAnsi="Helvetica" w:cs="Helvetica"/>
          </w:rPr>
          <w:t xml:space="preserve"> </w:t>
        </w:r>
        <w:proofErr w:type="spellStart"/>
        <w:r w:rsidR="00886C2F" w:rsidRPr="00BF09C9">
          <w:rPr>
            <w:rStyle w:val="Hyperlink"/>
            <w:rFonts w:ascii="Helvetica" w:hAnsi="Helvetica" w:cs="Helvetica"/>
          </w:rPr>
          <w:t>Teich</w:t>
        </w:r>
        <w:proofErr w:type="spellEnd"/>
      </w:hyperlink>
      <w:r w:rsidR="00886C2F">
        <w:rPr>
          <w:rFonts w:ascii="Helvetica" w:hAnsi="Helvetica" w:cs="Helvetica"/>
          <w:color w:val="08359D"/>
        </w:rPr>
        <w:t xml:space="preserve"> </w:t>
      </w:r>
    </w:p>
    <w:p w14:paraId="1B5C17EE" w14:textId="565F48E6" w:rsidR="00886C2F" w:rsidRPr="004B5FC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880" w:history="1">
        <w:r w:rsidR="00886C2F" w:rsidRPr="00BF09C9">
          <w:rPr>
            <w:rStyle w:val="Hyperlink"/>
            <w:rFonts w:ascii="Helvetica" w:hAnsi="Helvetica" w:cs="Helvetica"/>
          </w:rPr>
          <w:t>Sister Rosetta Tharpe</w:t>
        </w:r>
      </w:hyperlink>
    </w:p>
    <w:p w14:paraId="3CB45BF8" w14:textId="6E391075" w:rsidR="004B5FCC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81" w:history="1">
        <w:r w:rsidR="004B5FCC" w:rsidRPr="00FA3759">
          <w:rPr>
            <w:rStyle w:val="Hyperlink"/>
            <w:rFonts w:ascii="Helvetica" w:eastAsia="Times New Roman" w:hAnsi="Helvetica"/>
          </w:rPr>
          <w:t xml:space="preserve">Stephan </w:t>
        </w:r>
        <w:proofErr w:type="spellStart"/>
        <w:r w:rsidR="004B5FCC" w:rsidRPr="00FA3759">
          <w:rPr>
            <w:rStyle w:val="Hyperlink"/>
            <w:rFonts w:ascii="Helvetica" w:eastAsia="Times New Roman" w:hAnsi="Helvetica"/>
          </w:rPr>
          <w:t>Thelen</w:t>
        </w:r>
        <w:proofErr w:type="spellEnd"/>
      </w:hyperlink>
      <w:r w:rsidR="004B5FCC" w:rsidRPr="00FA3759">
        <w:rPr>
          <w:rFonts w:ascii="Helvetica" w:eastAsia="Times New Roman" w:hAnsi="Helvetica"/>
          <w:color w:val="000000"/>
        </w:rPr>
        <w:t xml:space="preserve"> (</w:t>
      </w:r>
      <w:r w:rsidR="004B5FCC">
        <w:rPr>
          <w:rFonts w:ascii="Helvetica" w:eastAsia="Times New Roman" w:hAnsi="Helvetica"/>
          <w:color w:val="000000"/>
        </w:rPr>
        <w:t>F</w:t>
      </w:r>
      <w:r w:rsidR="004B5FCC" w:rsidRPr="00FA3759">
        <w:rPr>
          <w:rFonts w:ascii="Helvetica" w:eastAsia="Times New Roman" w:hAnsi="Helvetica"/>
          <w:color w:val="000000"/>
        </w:rPr>
        <w:t>ascinating soundscapes, similar to David Torn)</w:t>
      </w:r>
    </w:p>
    <w:p w14:paraId="370ECF6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82" w:history="1">
        <w:r w:rsidR="00886C2F" w:rsidRPr="00186194">
          <w:rPr>
            <w:rFonts w:ascii="Helvetica" w:hAnsi="Helvetica" w:cs="Helvetica"/>
            <w:color w:val="08359D"/>
          </w:rPr>
          <w:t>Toots Thielemans</w:t>
        </w:r>
      </w:hyperlink>
    </w:p>
    <w:p w14:paraId="4E37FA10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83" w:history="1">
        <w:r w:rsidR="00886C2F" w:rsidRPr="00186194">
          <w:rPr>
            <w:rFonts w:ascii="Helvetica" w:hAnsi="Helvetica" w:cs="Helvetica"/>
            <w:color w:val="08359D"/>
          </w:rPr>
          <w:t>René Thomas</w:t>
        </w:r>
      </w:hyperlink>
    </w:p>
    <w:p w14:paraId="54810882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84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Hedvig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Mollestad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Thomassen</w:t>
        </w:r>
        <w:proofErr w:type="spellEnd"/>
      </w:hyperlink>
    </w:p>
    <w:p w14:paraId="7530551D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85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Kåre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Thomsen</w:t>
        </w:r>
      </w:hyperlink>
    </w:p>
    <w:p w14:paraId="5A3E3D5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86" w:history="1">
        <w:r w:rsidR="00886C2F" w:rsidRPr="00186194">
          <w:rPr>
            <w:rFonts w:ascii="Helvetica" w:hAnsi="Helvetica" w:cs="Helvetica"/>
            <w:color w:val="08359D"/>
          </w:rPr>
          <w:t>Ole Thomsen</w:t>
        </w:r>
      </w:hyperlink>
    </w:p>
    <w:p w14:paraId="20C3D334" w14:textId="77777777" w:rsidR="00886C2F" w:rsidRPr="007B7F18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87" w:history="1">
        <w:r w:rsidR="00886C2F" w:rsidRPr="00186194">
          <w:rPr>
            <w:rFonts w:ascii="Helvetica" w:hAnsi="Helvetica" w:cs="Helvetica"/>
            <w:color w:val="08359D"/>
          </w:rPr>
          <w:t>Wayman Tisdale</w:t>
        </w:r>
      </w:hyperlink>
    </w:p>
    <w:p w14:paraId="7E09ABAA" w14:textId="682917A7" w:rsidR="007B7F18" w:rsidRPr="007B7F18" w:rsidRDefault="007B7F18" w:rsidP="007B7F18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88" w:tooltip="Roberto Tola" w:history="1">
        <w:r w:rsidRPr="007B7F18">
          <w:rPr>
            <w:rStyle w:val="Hyperlink"/>
            <w:rFonts w:ascii="Helvetica" w:hAnsi="Helvetica" w:cs="Helvetica"/>
          </w:rPr>
          <w:t>Roberto Tola</w:t>
        </w:r>
      </w:hyperlink>
    </w:p>
    <w:p w14:paraId="138A25E5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89" w:history="1">
        <w:r w:rsidR="00886C2F" w:rsidRPr="00186194">
          <w:rPr>
            <w:rFonts w:ascii="Helvetica" w:hAnsi="Helvetica" w:cs="Helvetica"/>
            <w:color w:val="08359D"/>
          </w:rPr>
          <w:t xml:space="preserve">Jukka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Tolonen</w:t>
        </w:r>
        <w:proofErr w:type="spellEnd"/>
      </w:hyperlink>
    </w:p>
    <w:p w14:paraId="35DC77EA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90" w:history="1">
        <w:r w:rsidR="00886C2F" w:rsidRPr="00186194">
          <w:rPr>
            <w:rFonts w:ascii="Helvetica" w:hAnsi="Helvetica" w:cs="Helvetica"/>
            <w:color w:val="08359D"/>
          </w:rPr>
          <w:t>David Torn</w:t>
        </w:r>
      </w:hyperlink>
    </w:p>
    <w:p w14:paraId="65F12EE9" w14:textId="77777777" w:rsidR="00886C2F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91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Gisle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Torvik</w:t>
        </w:r>
        <w:proofErr w:type="spellEnd"/>
      </w:hyperlink>
    </w:p>
    <w:p w14:paraId="70A197DA" w14:textId="1A6477EA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92" w:history="1">
        <w:proofErr w:type="spellStart"/>
        <w:r w:rsidR="00886C2F" w:rsidRPr="00BF09C9">
          <w:rPr>
            <w:rStyle w:val="Hyperlink"/>
            <w:rFonts w:ascii="Helvetica" w:hAnsi="Helvetica" w:cs="Helvetica"/>
          </w:rPr>
          <w:t>Zvonimir</w:t>
        </w:r>
        <w:proofErr w:type="spellEnd"/>
        <w:r w:rsidR="00886C2F" w:rsidRPr="00BF09C9">
          <w:rPr>
            <w:rStyle w:val="Hyperlink"/>
            <w:rFonts w:ascii="Helvetica" w:hAnsi="Helvetica" w:cs="Helvetica"/>
          </w:rPr>
          <w:t xml:space="preserve"> Tot</w:t>
        </w:r>
      </w:hyperlink>
    </w:p>
    <w:p w14:paraId="024B8607" w14:textId="77777777" w:rsidR="00886C2F" w:rsidRPr="006A1BA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93" w:history="1">
        <w:r w:rsidR="00886C2F" w:rsidRPr="00186194">
          <w:rPr>
            <w:rFonts w:ascii="Helvetica" w:hAnsi="Helvetica" w:cs="Helvetica"/>
            <w:color w:val="08359D"/>
          </w:rPr>
          <w:t>Ralph Towner</w:t>
        </w:r>
      </w:hyperlink>
    </w:p>
    <w:p w14:paraId="26616986" w14:textId="5224EC19" w:rsidR="00886C2F" w:rsidRPr="006A1BA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94" w:history="1">
        <w:r w:rsidR="00886C2F" w:rsidRPr="00BF09C9">
          <w:rPr>
            <w:rStyle w:val="Hyperlink"/>
            <w:rFonts w:ascii="Helvetica" w:hAnsi="Helvetica" w:cs="Helvetica"/>
          </w:rPr>
          <w:t>Mark Towns</w:t>
        </w:r>
      </w:hyperlink>
    </w:p>
    <w:p w14:paraId="021A0F41" w14:textId="4780FD56" w:rsidR="00886C2F" w:rsidRPr="006A1BA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95" w:history="1">
        <w:r w:rsidR="00886C2F" w:rsidRPr="00BF09C9">
          <w:rPr>
            <w:rStyle w:val="Hyperlink"/>
            <w:rFonts w:ascii="Helvetica" w:hAnsi="Helvetica" w:cs="Helvetica"/>
          </w:rPr>
          <w:t>Bu</w:t>
        </w:r>
        <w:r w:rsidR="00BF09C9" w:rsidRPr="00BF09C9">
          <w:rPr>
            <w:rStyle w:val="Hyperlink"/>
            <w:rFonts w:ascii="Helvetica" w:hAnsi="Helvetica" w:cs="Helvetica"/>
          </w:rPr>
          <w:t>d</w:t>
        </w:r>
        <w:r w:rsidR="00886C2F" w:rsidRPr="00BF09C9">
          <w:rPr>
            <w:rStyle w:val="Hyperlink"/>
            <w:rFonts w:ascii="Helvetica" w:hAnsi="Helvetica" w:cs="Helvetica"/>
          </w:rPr>
          <w:t xml:space="preserve"> </w:t>
        </w:r>
        <w:proofErr w:type="spellStart"/>
        <w:r w:rsidR="00886C2F" w:rsidRPr="00BF09C9">
          <w:rPr>
            <w:rStyle w:val="Hyperlink"/>
            <w:rFonts w:ascii="Helvetica" w:hAnsi="Helvetica" w:cs="Helvetica"/>
          </w:rPr>
          <w:t>Tristano</w:t>
        </w:r>
        <w:proofErr w:type="spellEnd"/>
      </w:hyperlink>
    </w:p>
    <w:p w14:paraId="3CC7E55D" w14:textId="4F84026B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96" w:history="1">
        <w:r w:rsidR="00886C2F" w:rsidRPr="00E15A51">
          <w:rPr>
            <w:rStyle w:val="Hyperlink"/>
            <w:rFonts w:ascii="Helvetica" w:hAnsi="Helvetica" w:cs="Helvetica"/>
          </w:rPr>
          <w:t xml:space="preserve">David </w:t>
        </w:r>
        <w:proofErr w:type="spellStart"/>
        <w:r w:rsidR="00886C2F" w:rsidRPr="00E15A51">
          <w:rPr>
            <w:rStyle w:val="Hyperlink"/>
            <w:rFonts w:ascii="Helvetica" w:hAnsi="Helvetica" w:cs="Helvetica"/>
          </w:rPr>
          <w:t>Tronzo</w:t>
        </w:r>
        <w:proofErr w:type="spellEnd"/>
      </w:hyperlink>
    </w:p>
    <w:p w14:paraId="5BB6F5D4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97" w:history="1">
        <w:r w:rsidR="00886C2F" w:rsidRPr="00186194">
          <w:rPr>
            <w:rFonts w:ascii="Helvetica" w:hAnsi="Helvetica" w:cs="Helvetica"/>
            <w:color w:val="08359D"/>
          </w:rPr>
          <w:t xml:space="preserve">John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Tropea</w:t>
        </w:r>
        <w:proofErr w:type="spellEnd"/>
      </w:hyperlink>
    </w:p>
    <w:p w14:paraId="1501BD14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7EBF73CA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U</w:t>
      </w:r>
    </w:p>
    <w:p w14:paraId="11CA102F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0FDBA209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98" w:history="1">
        <w:r w:rsidR="00886C2F" w:rsidRPr="00186194">
          <w:rPr>
            <w:rFonts w:ascii="Helvetica" w:hAnsi="Helvetica" w:cs="Helvetica"/>
            <w:color w:val="08359D"/>
          </w:rPr>
          <w:t>James "Blood" Ulmer</w:t>
        </w:r>
      </w:hyperlink>
    </w:p>
    <w:p w14:paraId="77E3E744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899" w:history="1">
        <w:r w:rsidR="00886C2F" w:rsidRPr="00186194">
          <w:rPr>
            <w:rFonts w:ascii="Helvetica" w:hAnsi="Helvetica" w:cs="Helvetica"/>
            <w:color w:val="08359D"/>
          </w:rPr>
          <w:t>Phil Upchurch</w:t>
        </w:r>
      </w:hyperlink>
    </w:p>
    <w:p w14:paraId="7D2C1E26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00" w:history="1">
        <w:r w:rsidR="00886C2F" w:rsidRPr="00186194">
          <w:rPr>
            <w:rFonts w:ascii="Helvetica" w:hAnsi="Helvetica" w:cs="Helvetica"/>
            <w:color w:val="08359D"/>
          </w:rPr>
          <w:t xml:space="preserve">Stein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Urheim</w:t>
        </w:r>
        <w:proofErr w:type="spellEnd"/>
      </w:hyperlink>
    </w:p>
    <w:p w14:paraId="208DA127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746C06B1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V</w:t>
      </w:r>
    </w:p>
    <w:p w14:paraId="6F49B6F9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2B72ECA0" w14:textId="77777777" w:rsidR="00652E46" w:rsidRPr="00186194" w:rsidRDefault="00000000" w:rsidP="00652E46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01" w:history="1">
        <w:r w:rsidR="00652E46" w:rsidRPr="00186194">
          <w:rPr>
            <w:rFonts w:ascii="Helvetica" w:hAnsi="Helvetica" w:cs="Helvetica"/>
            <w:color w:val="08359D"/>
          </w:rPr>
          <w:t xml:space="preserve">Knut </w:t>
        </w:r>
        <w:proofErr w:type="spellStart"/>
        <w:r w:rsidR="00652E46" w:rsidRPr="00186194">
          <w:rPr>
            <w:rFonts w:ascii="Helvetica" w:hAnsi="Helvetica" w:cs="Helvetica"/>
            <w:color w:val="08359D"/>
          </w:rPr>
          <w:t>Værnes</w:t>
        </w:r>
        <w:proofErr w:type="spellEnd"/>
      </w:hyperlink>
    </w:p>
    <w:p w14:paraId="72EC853F" w14:textId="77777777" w:rsidR="00652E46" w:rsidRPr="00A5346C" w:rsidRDefault="00000000" w:rsidP="00652E46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02" w:history="1">
        <w:proofErr w:type="spellStart"/>
        <w:r w:rsidR="00652E46" w:rsidRPr="00186194">
          <w:rPr>
            <w:rFonts w:ascii="Helvetica" w:hAnsi="Helvetica" w:cs="Helvetica"/>
            <w:color w:val="08359D"/>
          </w:rPr>
          <w:t>Petter</w:t>
        </w:r>
        <w:proofErr w:type="spellEnd"/>
        <w:r w:rsidR="00652E46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652E46" w:rsidRPr="00186194">
          <w:rPr>
            <w:rFonts w:ascii="Helvetica" w:hAnsi="Helvetica" w:cs="Helvetica"/>
            <w:color w:val="08359D"/>
          </w:rPr>
          <w:t>Vågan</w:t>
        </w:r>
        <w:proofErr w:type="spellEnd"/>
      </w:hyperlink>
    </w:p>
    <w:p w14:paraId="79FD6644" w14:textId="78E80B71" w:rsidR="00886C2F" w:rsidRPr="005D7FE9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903" w:history="1">
        <w:r w:rsidR="00886C2F" w:rsidRPr="00E15A51">
          <w:rPr>
            <w:rStyle w:val="Hyperlink"/>
            <w:rFonts w:ascii="Helvetica" w:hAnsi="Helvetica" w:cs="Helvetica"/>
          </w:rPr>
          <w:t>Jaime Valle</w:t>
        </w:r>
      </w:hyperlink>
    </w:p>
    <w:p w14:paraId="01E101E6" w14:textId="77777777" w:rsidR="005D7FE9" w:rsidRPr="005D7FE9" w:rsidRDefault="00000000" w:rsidP="005D7FE9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04" w:history="1">
        <w:r w:rsidR="005D7FE9" w:rsidRPr="00186194">
          <w:rPr>
            <w:rFonts w:ascii="Helvetica" w:hAnsi="Helvetica" w:cs="Helvetica"/>
            <w:color w:val="08359D"/>
          </w:rPr>
          <w:t xml:space="preserve">Rick </w:t>
        </w:r>
        <w:proofErr w:type="spellStart"/>
        <w:r w:rsidR="005D7FE9" w:rsidRPr="00186194">
          <w:rPr>
            <w:rFonts w:ascii="Helvetica" w:hAnsi="Helvetica" w:cs="Helvetica"/>
            <w:color w:val="08359D"/>
          </w:rPr>
          <w:t>Vandivier</w:t>
        </w:r>
        <w:proofErr w:type="spellEnd"/>
      </w:hyperlink>
    </w:p>
    <w:p w14:paraId="1839F10B" w14:textId="0E515AF3" w:rsidR="005D7FE9" w:rsidRPr="005D7FE9" w:rsidRDefault="00000000" w:rsidP="005D7FE9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05" w:history="1">
        <w:r w:rsidR="005D7FE9" w:rsidRPr="005D7FE9">
          <w:rPr>
            <w:rStyle w:val="Hyperlink"/>
            <w:rFonts w:ascii="Helvetica" w:hAnsi="Helvetica" w:cs="Helvetica"/>
          </w:rPr>
          <w:t xml:space="preserve">Guy Van </w:t>
        </w:r>
        <w:proofErr w:type="spellStart"/>
        <w:r w:rsidR="005D7FE9" w:rsidRPr="005D7FE9">
          <w:rPr>
            <w:rStyle w:val="Hyperlink"/>
            <w:rFonts w:ascii="Helvetica" w:hAnsi="Helvetica" w:cs="Helvetica"/>
          </w:rPr>
          <w:t>Duser</w:t>
        </w:r>
        <w:proofErr w:type="spellEnd"/>
      </w:hyperlink>
    </w:p>
    <w:p w14:paraId="094929A1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06" w:history="1">
        <w:r w:rsidR="00886C2F" w:rsidRPr="00186194">
          <w:rPr>
            <w:rFonts w:ascii="Helvetica" w:hAnsi="Helvetica" w:cs="Helvetica"/>
            <w:color w:val="08359D"/>
          </w:rPr>
          <w:t>George Van Eps</w:t>
        </w:r>
      </w:hyperlink>
    </w:p>
    <w:p w14:paraId="54C59FF4" w14:textId="5B0AB4CD" w:rsidR="00886C2F" w:rsidRPr="00CB3BB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907" w:history="1">
        <w:r w:rsidR="00886C2F" w:rsidRPr="00E15A51">
          <w:rPr>
            <w:rStyle w:val="Hyperlink"/>
            <w:rFonts w:ascii="Helvetica" w:hAnsi="Helvetica" w:cs="Helvetica"/>
          </w:rPr>
          <w:t xml:space="preserve">Jesse Van </w:t>
        </w:r>
        <w:proofErr w:type="spellStart"/>
        <w:r w:rsidR="00886C2F" w:rsidRPr="00E15A51">
          <w:rPr>
            <w:rStyle w:val="Hyperlink"/>
            <w:rFonts w:ascii="Helvetica" w:hAnsi="Helvetica" w:cs="Helvetica"/>
          </w:rPr>
          <w:t>Ruller</w:t>
        </w:r>
        <w:proofErr w:type="spellEnd"/>
      </w:hyperlink>
    </w:p>
    <w:p w14:paraId="1A8C2F68" w14:textId="1424AD6A" w:rsidR="00CB3BBE" w:rsidRPr="00F07E35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08" w:history="1">
        <w:proofErr w:type="spellStart"/>
        <w:r w:rsidR="00CB3BBE" w:rsidRPr="005F79C2">
          <w:rPr>
            <w:rStyle w:val="Hyperlink"/>
            <w:rFonts w:ascii="Helvetica" w:hAnsi="Helvetica"/>
            <w:szCs w:val="24"/>
          </w:rPr>
          <w:t>Varre</w:t>
        </w:r>
        <w:proofErr w:type="spellEnd"/>
        <w:r w:rsidR="00CB3BBE" w:rsidRPr="005F79C2">
          <w:rPr>
            <w:rStyle w:val="Hyperlink"/>
            <w:rFonts w:ascii="Helvetica" w:hAnsi="Helvetica"/>
            <w:szCs w:val="24"/>
          </w:rPr>
          <w:t xml:space="preserve"> </w:t>
        </w:r>
        <w:proofErr w:type="spellStart"/>
        <w:r w:rsidR="00CB3BBE" w:rsidRPr="005F79C2">
          <w:rPr>
            <w:rStyle w:val="Hyperlink"/>
            <w:rFonts w:ascii="Helvetica" w:hAnsi="Helvetica"/>
            <w:szCs w:val="24"/>
          </w:rPr>
          <w:t>Vartiainen</w:t>
        </w:r>
        <w:proofErr w:type="spellEnd"/>
      </w:hyperlink>
      <w:r w:rsidR="00CB3BBE" w:rsidRPr="005F79C2">
        <w:rPr>
          <w:rFonts w:ascii="Helvetica" w:hAnsi="Helvetica"/>
          <w:color w:val="000000"/>
          <w:szCs w:val="24"/>
        </w:rPr>
        <w:t xml:space="preserve"> (</w:t>
      </w:r>
      <w:r w:rsidR="00CB3BBE">
        <w:rPr>
          <w:rFonts w:ascii="Helvetica" w:hAnsi="Helvetica"/>
          <w:color w:val="000000"/>
          <w:szCs w:val="24"/>
        </w:rPr>
        <w:t>Guitarist</w:t>
      </w:r>
      <w:r w:rsidR="00CB3BBE" w:rsidRPr="005F79C2">
        <w:rPr>
          <w:rFonts w:ascii="Helvetica" w:hAnsi="Helvetica"/>
          <w:color w:val="000000"/>
          <w:szCs w:val="24"/>
        </w:rPr>
        <w:t xml:space="preserve"> Leningrad Cowboys,</w:t>
      </w:r>
      <w:r w:rsidR="00CB3BBE">
        <w:rPr>
          <w:rFonts w:ascii="Helvetica" w:hAnsi="Helvetica"/>
          <w:color w:val="000000"/>
          <w:szCs w:val="24"/>
        </w:rPr>
        <w:t xml:space="preserve"> </w:t>
      </w:r>
      <w:r w:rsidR="00CB3BBE" w:rsidRPr="005F79C2">
        <w:rPr>
          <w:rFonts w:ascii="Helvetica" w:hAnsi="Helvetica"/>
          <w:color w:val="000000"/>
          <w:szCs w:val="24"/>
        </w:rPr>
        <w:t xml:space="preserve">released a jazz </w:t>
      </w:r>
      <w:r w:rsidR="00CB3BBE">
        <w:rPr>
          <w:rFonts w:ascii="Helvetica" w:hAnsi="Helvetica"/>
          <w:color w:val="000000"/>
          <w:szCs w:val="24"/>
        </w:rPr>
        <w:t>CD)</w:t>
      </w:r>
    </w:p>
    <w:p w14:paraId="3C962670" w14:textId="2D5D7D6C" w:rsidR="00886C2F" w:rsidRPr="00A5346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09" w:history="1">
        <w:r w:rsidR="00886C2F" w:rsidRPr="00E15A51">
          <w:rPr>
            <w:rStyle w:val="Hyperlink"/>
            <w:rFonts w:ascii="Helvetica" w:hAnsi="Helvetica" w:cs="Helvetica"/>
          </w:rPr>
          <w:t>Eugene Vees</w:t>
        </w:r>
      </w:hyperlink>
    </w:p>
    <w:p w14:paraId="674D6583" w14:textId="23C719D7" w:rsidR="00886C2F" w:rsidRPr="0005658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910" w:history="1">
        <w:r w:rsidR="00886C2F" w:rsidRPr="00E15A51">
          <w:rPr>
            <w:rStyle w:val="Hyperlink"/>
            <w:rFonts w:ascii="Helvetica" w:hAnsi="Helvetica" w:cs="Helvetica"/>
          </w:rPr>
          <w:t xml:space="preserve">Craig </w:t>
        </w:r>
        <w:proofErr w:type="spellStart"/>
        <w:r w:rsidR="00886C2F" w:rsidRPr="00E15A51">
          <w:rPr>
            <w:rStyle w:val="Hyperlink"/>
            <w:rFonts w:ascii="Helvetica" w:hAnsi="Helvetica" w:cs="Helvetica"/>
          </w:rPr>
          <w:t>Ventresco</w:t>
        </w:r>
        <w:proofErr w:type="spellEnd"/>
      </w:hyperlink>
    </w:p>
    <w:p w14:paraId="10AC1AF3" w14:textId="3592A27C" w:rsidR="00056584" w:rsidRPr="007E5109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11" w:history="1">
        <w:r w:rsidR="00056584" w:rsidRPr="00640E4E">
          <w:rPr>
            <w:rStyle w:val="Hyperlink"/>
            <w:rFonts w:ascii="Helvetica" w:eastAsia="Times New Roman" w:hAnsi="Helvetica"/>
          </w:rPr>
          <w:t xml:space="preserve">Nelson </w:t>
        </w:r>
        <w:proofErr w:type="spellStart"/>
        <w:r w:rsidR="00056584" w:rsidRPr="00640E4E">
          <w:rPr>
            <w:rStyle w:val="Hyperlink"/>
            <w:rFonts w:ascii="Helvetica" w:eastAsia="Times New Roman" w:hAnsi="Helvetica"/>
          </w:rPr>
          <w:t>Veras</w:t>
        </w:r>
        <w:proofErr w:type="spellEnd"/>
      </w:hyperlink>
      <w:r w:rsidR="00056584" w:rsidRPr="00640E4E">
        <w:rPr>
          <w:rFonts w:ascii="Helvetica" w:eastAsia="Times New Roman" w:hAnsi="Helvetica"/>
          <w:color w:val="000000"/>
          <w:szCs w:val="24"/>
        </w:rPr>
        <w:t xml:space="preserve"> </w:t>
      </w:r>
      <w:r w:rsidR="00056584">
        <w:rPr>
          <w:rFonts w:ascii="Helvetica" w:eastAsia="Times New Roman" w:hAnsi="Helvetica"/>
          <w:color w:val="000000"/>
        </w:rPr>
        <w:t>(S</w:t>
      </w:r>
      <w:r w:rsidR="00056584" w:rsidRPr="00640E4E">
        <w:rPr>
          <w:rFonts w:ascii="Helvetica" w:eastAsia="Times New Roman" w:hAnsi="Helvetica"/>
          <w:color w:val="000000"/>
          <w:szCs w:val="24"/>
        </w:rPr>
        <w:t>tunning and unique sound/technique</w:t>
      </w:r>
      <w:r w:rsidR="00056584">
        <w:rPr>
          <w:rFonts w:ascii="Helvetica" w:eastAsia="Times New Roman" w:hAnsi="Helvetica"/>
          <w:color w:val="000000"/>
        </w:rPr>
        <w:t>)</w:t>
      </w:r>
    </w:p>
    <w:p w14:paraId="1F3C2FBA" w14:textId="114882BC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12" w:history="1">
        <w:r w:rsidR="00886C2F" w:rsidRPr="00E15A51">
          <w:rPr>
            <w:rStyle w:val="Hyperlink"/>
            <w:rFonts w:ascii="Helvetica" w:hAnsi="Helvetica" w:cs="Helvetica"/>
          </w:rPr>
          <w:t>Frank Victor</w:t>
        </w:r>
      </w:hyperlink>
    </w:p>
    <w:p w14:paraId="62FFC3F1" w14:textId="77777777" w:rsidR="00886C2F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13" w:history="1">
        <w:r w:rsidR="00886C2F" w:rsidRPr="00186194">
          <w:rPr>
            <w:rFonts w:ascii="Helvetica" w:hAnsi="Helvetica" w:cs="Helvetica"/>
            <w:color w:val="08359D"/>
          </w:rPr>
          <w:t>Frank Vignola</w:t>
        </w:r>
      </w:hyperlink>
    </w:p>
    <w:p w14:paraId="090CD86F" w14:textId="3EF9E396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14" w:history="1">
        <w:r w:rsidR="00886C2F" w:rsidRPr="00E15A51">
          <w:rPr>
            <w:rStyle w:val="Hyperlink"/>
            <w:rFonts w:ascii="Helvetica" w:hAnsi="Helvetica" w:cs="Helvetica"/>
          </w:rPr>
          <w:t>Randy Vincent</w:t>
        </w:r>
      </w:hyperlink>
    </w:p>
    <w:p w14:paraId="4CD7D2AB" w14:textId="77777777" w:rsidR="00886C2F" w:rsidRPr="00652E4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15" w:history="1">
        <w:r w:rsidR="00886C2F" w:rsidRPr="00186194">
          <w:rPr>
            <w:rFonts w:ascii="Helvetica" w:hAnsi="Helvetica" w:cs="Helvetica"/>
            <w:color w:val="08359D"/>
          </w:rPr>
          <w:t>Al Viola</w:t>
        </w:r>
      </w:hyperlink>
    </w:p>
    <w:p w14:paraId="322FFBE0" w14:textId="6DC001D1" w:rsidR="00652E46" w:rsidRPr="00652E46" w:rsidRDefault="00000000" w:rsidP="00652E46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08359D"/>
        </w:rPr>
      </w:pPr>
      <w:hyperlink r:id="rId916" w:history="1">
        <w:proofErr w:type="spellStart"/>
        <w:r w:rsidR="00652E46" w:rsidRPr="00652E46">
          <w:rPr>
            <w:rStyle w:val="Hyperlink"/>
            <w:rFonts w:ascii="Helvetica" w:hAnsi="Helvetica" w:cs="Helvetica"/>
          </w:rPr>
          <w:t>Hristo</w:t>
        </w:r>
        <w:proofErr w:type="spellEnd"/>
        <w:r w:rsidR="00652E46" w:rsidRPr="00652E46">
          <w:rPr>
            <w:rStyle w:val="Hyperlink"/>
            <w:rFonts w:ascii="Helvetica" w:hAnsi="Helvetica" w:cs="Helvetica"/>
          </w:rPr>
          <w:t xml:space="preserve"> </w:t>
        </w:r>
        <w:proofErr w:type="spellStart"/>
        <w:r w:rsidR="00652E46" w:rsidRPr="00652E46">
          <w:rPr>
            <w:rStyle w:val="Hyperlink"/>
            <w:rFonts w:ascii="Helvetica" w:hAnsi="Helvetica" w:cs="Helvetica"/>
          </w:rPr>
          <w:t>Vitchev</w:t>
        </w:r>
        <w:proofErr w:type="spellEnd"/>
        <w:r w:rsidR="00652E46" w:rsidRPr="00652E46">
          <w:rPr>
            <w:rStyle w:val="Hyperlink"/>
            <w:rFonts w:ascii="Helvetica" w:hAnsi="Helvetica" w:cs="Helvetica"/>
          </w:rPr>
          <w:t> </w:t>
        </w:r>
      </w:hyperlink>
    </w:p>
    <w:p w14:paraId="0183C5CA" w14:textId="3E078B65" w:rsidR="00886C2F" w:rsidRPr="007E5109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17" w:history="1">
        <w:r w:rsidR="00886C2F" w:rsidRPr="00E15A51">
          <w:rPr>
            <w:rStyle w:val="Hyperlink"/>
            <w:rFonts w:ascii="Helvetica" w:hAnsi="Helvetica" w:cs="Helvetica"/>
          </w:rPr>
          <w:t>Ricardo Vogt</w:t>
        </w:r>
      </w:hyperlink>
    </w:p>
    <w:p w14:paraId="37477D0C" w14:textId="4CF0550E" w:rsidR="00886C2F" w:rsidRPr="000110E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18" w:history="1">
        <w:r w:rsidR="00886C2F" w:rsidRPr="00E15A51">
          <w:rPr>
            <w:rStyle w:val="Hyperlink"/>
            <w:rFonts w:ascii="Helvetica" w:hAnsi="Helvetica" w:cs="Helvetica"/>
          </w:rPr>
          <w:t>Harry Volpe</w:t>
        </w:r>
      </w:hyperlink>
    </w:p>
    <w:p w14:paraId="21CF0347" w14:textId="1DBD8772" w:rsidR="000110E1" w:rsidRPr="00A5346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19" w:history="1">
        <w:r w:rsidR="000110E1" w:rsidRPr="007B707B">
          <w:rPr>
            <w:rStyle w:val="Hyperlink"/>
            <w:rFonts w:ascii="Helvetica" w:hAnsi="Helvetica"/>
          </w:rPr>
          <w:t>Lou Volpe</w:t>
        </w:r>
      </w:hyperlink>
    </w:p>
    <w:p w14:paraId="4C9504B6" w14:textId="114C76BE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20" w:history="1">
        <w:r w:rsidR="00886C2F" w:rsidRPr="00E15A51">
          <w:rPr>
            <w:rStyle w:val="Hyperlink"/>
            <w:rFonts w:ascii="Helvetica" w:hAnsi="Helvetica" w:cs="Helvetica"/>
          </w:rPr>
          <w:t>Matthew Von Doran</w:t>
        </w:r>
      </w:hyperlink>
    </w:p>
    <w:p w14:paraId="0BE286C6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0C590671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W</w:t>
      </w:r>
    </w:p>
    <w:p w14:paraId="4E58CC7B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3FA963B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21" w:history="1">
        <w:r w:rsidR="00886C2F" w:rsidRPr="00186194">
          <w:rPr>
            <w:rFonts w:ascii="Helvetica" w:hAnsi="Helvetica" w:cs="Helvetica"/>
            <w:color w:val="08359D"/>
          </w:rPr>
          <w:t xml:space="preserve">Ulf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Wakenius</w:t>
        </w:r>
        <w:proofErr w:type="spellEnd"/>
      </w:hyperlink>
    </w:p>
    <w:p w14:paraId="60629BC6" w14:textId="77777777" w:rsidR="00886C2F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22" w:history="1">
        <w:r w:rsidR="00886C2F" w:rsidRPr="00186194">
          <w:rPr>
            <w:rFonts w:ascii="Helvetica" w:hAnsi="Helvetica" w:cs="Helvetica"/>
            <w:color w:val="08359D"/>
          </w:rPr>
          <w:t>Mike Walker</w:t>
        </w:r>
      </w:hyperlink>
    </w:p>
    <w:p w14:paraId="41FEDB4A" w14:textId="144BFECE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23" w:history="1">
        <w:r w:rsidR="00886C2F" w:rsidRPr="009569DA">
          <w:rPr>
            <w:rStyle w:val="Hyperlink"/>
            <w:rFonts w:ascii="Helvetica" w:hAnsi="Helvetica" w:cs="Helvetica"/>
          </w:rPr>
          <w:t>T-Bone Walker</w:t>
        </w:r>
      </w:hyperlink>
    </w:p>
    <w:p w14:paraId="692F6FFC" w14:textId="77777777" w:rsidR="00886C2F" w:rsidRPr="007E5109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24" w:history="1">
        <w:r w:rsidR="00886C2F" w:rsidRPr="00186194">
          <w:rPr>
            <w:rFonts w:ascii="Helvetica" w:hAnsi="Helvetica" w:cs="Helvetica"/>
            <w:color w:val="08359D"/>
          </w:rPr>
          <w:t>John Bruce Wallace</w:t>
        </w:r>
      </w:hyperlink>
    </w:p>
    <w:p w14:paraId="5BE80909" w14:textId="2670E44D" w:rsidR="00886C2F" w:rsidRPr="007E5109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25" w:history="1">
        <w:proofErr w:type="spellStart"/>
        <w:r w:rsidR="00886C2F" w:rsidRPr="009569DA">
          <w:rPr>
            <w:rStyle w:val="Hyperlink"/>
            <w:rFonts w:ascii="Helvetica" w:hAnsi="Helvetica" w:cs="Helvetica"/>
          </w:rPr>
          <w:t>Efferge</w:t>
        </w:r>
        <w:proofErr w:type="spellEnd"/>
        <w:r w:rsidR="00886C2F" w:rsidRPr="009569DA">
          <w:rPr>
            <w:rStyle w:val="Hyperlink"/>
            <w:rFonts w:ascii="Helvetica" w:hAnsi="Helvetica" w:cs="Helvetica"/>
          </w:rPr>
          <w:t xml:space="preserve"> Ware</w:t>
        </w:r>
      </w:hyperlink>
    </w:p>
    <w:p w14:paraId="6FAF8D16" w14:textId="6C947727" w:rsidR="00886C2F" w:rsidRPr="00A5346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26" w:history="1">
        <w:r w:rsidR="00886C2F" w:rsidRPr="009569DA">
          <w:rPr>
            <w:rStyle w:val="Hyperlink"/>
            <w:rFonts w:ascii="Helvetica" w:hAnsi="Helvetica" w:cs="Helvetica"/>
          </w:rPr>
          <w:t>Leonard Ware</w:t>
        </w:r>
      </w:hyperlink>
    </w:p>
    <w:p w14:paraId="3CC477A2" w14:textId="1B025BF1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27" w:history="1">
        <w:r w:rsidR="00886C2F" w:rsidRPr="009569DA">
          <w:rPr>
            <w:rStyle w:val="Hyperlink"/>
            <w:rFonts w:ascii="Helvetica" w:hAnsi="Helvetica" w:cs="Helvetica"/>
          </w:rPr>
          <w:t>Quentin Warren</w:t>
        </w:r>
      </w:hyperlink>
    </w:p>
    <w:p w14:paraId="582E5865" w14:textId="77777777" w:rsidR="00886C2F" w:rsidRPr="00F30270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28" w:history="1">
        <w:r w:rsidR="00886C2F" w:rsidRPr="00186194">
          <w:rPr>
            <w:rFonts w:ascii="Helvetica" w:hAnsi="Helvetica" w:cs="Helvetica"/>
            <w:color w:val="08359D"/>
          </w:rPr>
          <w:t>Kazumi Watanabe</w:t>
        </w:r>
      </w:hyperlink>
    </w:p>
    <w:p w14:paraId="0501ECAB" w14:textId="3D7206B6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29" w:history="1">
        <w:r w:rsidR="00886C2F" w:rsidRPr="009569DA">
          <w:rPr>
            <w:rStyle w:val="Hyperlink"/>
            <w:rFonts w:ascii="Helvetica" w:hAnsi="Helvetica" w:cs="Helvetica"/>
          </w:rPr>
          <w:t>Mitch Watkins</w:t>
        </w:r>
      </w:hyperlink>
    </w:p>
    <w:p w14:paraId="35E104A9" w14:textId="77777777" w:rsidR="00886C2F" w:rsidRPr="00ED1D8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30" w:history="1">
        <w:r w:rsidR="00886C2F" w:rsidRPr="00186194">
          <w:rPr>
            <w:rFonts w:ascii="Helvetica" w:hAnsi="Helvetica" w:cs="Helvetica"/>
            <w:color w:val="08359D"/>
          </w:rPr>
          <w:t>Chuck Wayne</w:t>
        </w:r>
      </w:hyperlink>
    </w:p>
    <w:p w14:paraId="74D49974" w14:textId="1B0FF506" w:rsidR="00ED1D8A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31" w:history="1">
        <w:r w:rsidR="00ED1D8A" w:rsidRPr="00235DAE">
          <w:rPr>
            <w:rStyle w:val="Hyperlink"/>
            <w:rFonts w:ascii="Helvetica" w:hAnsi="Helvetica"/>
          </w:rPr>
          <w:t xml:space="preserve">Barry </w:t>
        </w:r>
        <w:proofErr w:type="spellStart"/>
        <w:r w:rsidR="00ED1D8A" w:rsidRPr="00235DAE">
          <w:rPr>
            <w:rStyle w:val="Hyperlink"/>
            <w:rFonts w:ascii="Helvetica" w:hAnsi="Helvetica"/>
          </w:rPr>
          <w:t>Wedgle</w:t>
        </w:r>
        <w:proofErr w:type="spellEnd"/>
      </w:hyperlink>
    </w:p>
    <w:p w14:paraId="147C852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32" w:history="1">
        <w:r w:rsidR="00886C2F" w:rsidRPr="00186194">
          <w:rPr>
            <w:rFonts w:ascii="Helvetica" w:hAnsi="Helvetica" w:cs="Helvetica"/>
            <w:color w:val="08359D"/>
          </w:rPr>
          <w:t>Carl Weingarten</w:t>
        </w:r>
      </w:hyperlink>
    </w:p>
    <w:p w14:paraId="080C5CF8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33" w:history="1">
        <w:r w:rsidR="00886C2F" w:rsidRPr="00186194">
          <w:rPr>
            <w:rFonts w:ascii="Helvetica" w:hAnsi="Helvetica" w:cs="Helvetica"/>
            <w:color w:val="08359D"/>
          </w:rPr>
          <w:t>Lloyd Wells</w:t>
        </w:r>
      </w:hyperlink>
    </w:p>
    <w:p w14:paraId="5D5753FC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34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Magni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Wentzel</w:t>
        </w:r>
      </w:hyperlink>
    </w:p>
    <w:p w14:paraId="7A3DC5BB" w14:textId="77777777" w:rsidR="00886C2F" w:rsidRPr="004249F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35" w:history="1">
        <w:proofErr w:type="spellStart"/>
        <w:r w:rsidR="00886C2F" w:rsidRPr="00186194">
          <w:rPr>
            <w:rFonts w:ascii="Helvetica" w:hAnsi="Helvetica" w:cs="Helvetica"/>
            <w:color w:val="08359D"/>
          </w:rPr>
          <w:t>Stian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Westerhus</w:t>
        </w:r>
        <w:proofErr w:type="spellEnd"/>
      </w:hyperlink>
    </w:p>
    <w:p w14:paraId="3F260668" w14:textId="748348B8" w:rsidR="004249F7" w:rsidRPr="007E5109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36" w:history="1">
        <w:r w:rsidR="004249F7" w:rsidRPr="004249F7">
          <w:rPr>
            <w:rStyle w:val="Hyperlink"/>
            <w:rFonts w:ascii="Helvetica" w:hAnsi="Helvetica" w:cs="Helvetica"/>
          </w:rPr>
          <w:t>Jon Wheatley</w:t>
        </w:r>
      </w:hyperlink>
    </w:p>
    <w:p w14:paraId="2ED7994F" w14:textId="15BFED3A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37" w:history="1">
        <w:r w:rsidR="00886C2F" w:rsidRPr="009569DA">
          <w:rPr>
            <w:rStyle w:val="Hyperlink"/>
            <w:rFonts w:ascii="Helvetica" w:hAnsi="Helvetica" w:cs="Helvetica"/>
          </w:rPr>
          <w:t>Hy White</w:t>
        </w:r>
      </w:hyperlink>
    </w:p>
    <w:p w14:paraId="202147A3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38" w:history="1">
        <w:r w:rsidR="00886C2F" w:rsidRPr="00186194">
          <w:rPr>
            <w:rFonts w:ascii="Helvetica" w:hAnsi="Helvetica" w:cs="Helvetica"/>
            <w:color w:val="08359D"/>
          </w:rPr>
          <w:t>Peter White</w:t>
        </w:r>
      </w:hyperlink>
    </w:p>
    <w:p w14:paraId="37C60D2F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39" w:history="1">
        <w:r w:rsidR="00886C2F" w:rsidRPr="00186194">
          <w:rPr>
            <w:rFonts w:ascii="Helvetica" w:hAnsi="Helvetica" w:cs="Helvetica"/>
            <w:color w:val="08359D"/>
          </w:rPr>
          <w:t>Mark Whitfield</w:t>
        </w:r>
      </w:hyperlink>
    </w:p>
    <w:p w14:paraId="43F49D2A" w14:textId="77777777" w:rsidR="00886C2F" w:rsidRPr="000110E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40" w:history="1">
        <w:r w:rsidR="00886C2F" w:rsidRPr="00186194">
          <w:rPr>
            <w:rFonts w:ascii="Helvetica" w:hAnsi="Helvetica" w:cs="Helvetica"/>
            <w:color w:val="08359D"/>
          </w:rPr>
          <w:t>Jack Wilkins</w:t>
        </w:r>
      </w:hyperlink>
    </w:p>
    <w:p w14:paraId="1E07FBED" w14:textId="3358836C" w:rsidR="000110E1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41" w:history="1">
        <w:r w:rsidR="000110E1" w:rsidRPr="00E66762">
          <w:rPr>
            <w:rStyle w:val="Hyperlink"/>
            <w:rFonts w:ascii="Helvetica" w:hAnsi="Helvetica"/>
          </w:rPr>
          <w:t>Wayne Wilkinson</w:t>
        </w:r>
      </w:hyperlink>
    </w:p>
    <w:p w14:paraId="330C7BD4" w14:textId="47F46CB4" w:rsidR="00775758" w:rsidRPr="00775758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42" w:history="1">
        <w:proofErr w:type="spellStart"/>
        <w:r w:rsidR="00775758" w:rsidRPr="00775758">
          <w:rPr>
            <w:rStyle w:val="Hyperlink"/>
            <w:rFonts w:ascii="Helvetica" w:hAnsi="Helvetica" w:cs="Helvetica"/>
          </w:rPr>
          <w:t>Staffan</w:t>
        </w:r>
        <w:proofErr w:type="spellEnd"/>
        <w:r w:rsidR="00775758" w:rsidRPr="00775758">
          <w:rPr>
            <w:rStyle w:val="Hyperlink"/>
            <w:rFonts w:ascii="Helvetica" w:hAnsi="Helvetica" w:cs="Helvetica"/>
          </w:rPr>
          <w:t xml:space="preserve"> William-Olsson</w:t>
        </w:r>
      </w:hyperlink>
    </w:p>
    <w:p w14:paraId="1A3E2CFA" w14:textId="74CE8D37" w:rsidR="00886C2F" w:rsidRPr="00B34936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43" w:history="1">
        <w:r w:rsidR="00886C2F" w:rsidRPr="00186194">
          <w:rPr>
            <w:rFonts w:ascii="Helvetica" w:hAnsi="Helvetica" w:cs="Helvetica"/>
            <w:color w:val="08359D"/>
          </w:rPr>
          <w:t>Bernie Williams</w:t>
        </w:r>
      </w:hyperlink>
    </w:p>
    <w:p w14:paraId="5E5028B1" w14:textId="017C1E15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44" w:history="1">
        <w:r w:rsidR="00886C2F" w:rsidRPr="009569DA">
          <w:rPr>
            <w:rStyle w:val="Hyperlink"/>
            <w:rFonts w:ascii="Helvetica" w:hAnsi="Helvetica" w:cs="Helvetica"/>
          </w:rPr>
          <w:t>Claude Williams</w:t>
        </w:r>
      </w:hyperlink>
    </w:p>
    <w:p w14:paraId="4435FF25" w14:textId="77777777" w:rsidR="00886C2F" w:rsidRPr="008C4971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45" w:history="1">
        <w:r w:rsidR="00886C2F" w:rsidRPr="00186194">
          <w:rPr>
            <w:rFonts w:ascii="Helvetica" w:hAnsi="Helvetica" w:cs="Helvetica"/>
            <w:color w:val="08359D"/>
          </w:rPr>
          <w:t>Mark Wingfield</w:t>
        </w:r>
      </w:hyperlink>
    </w:p>
    <w:p w14:paraId="43997C37" w14:textId="687BCE24" w:rsidR="008C4971" w:rsidRPr="008C4971" w:rsidRDefault="00000000" w:rsidP="008C4971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946" w:history="1">
        <w:proofErr w:type="spellStart"/>
        <w:r w:rsidR="008C4971" w:rsidRPr="008C4971">
          <w:rPr>
            <w:rStyle w:val="Hyperlink"/>
            <w:rFonts w:ascii="Helvetica" w:hAnsi="Helvetica"/>
            <w:sz w:val="24"/>
          </w:rPr>
          <w:t>Torsten</w:t>
        </w:r>
        <w:proofErr w:type="spellEnd"/>
        <w:r w:rsidR="008C4971" w:rsidRPr="008C4971">
          <w:rPr>
            <w:rStyle w:val="Hyperlink"/>
            <w:rFonts w:ascii="Helvetica" w:hAnsi="Helvetica"/>
            <w:sz w:val="24"/>
          </w:rPr>
          <w:t xml:space="preserve"> de Winkel</w:t>
        </w:r>
      </w:hyperlink>
    </w:p>
    <w:p w14:paraId="170F15D8" w14:textId="38C5CDEB" w:rsidR="00056584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47" w:history="1">
        <w:r w:rsidR="00056584" w:rsidRPr="00640E4E">
          <w:rPr>
            <w:rStyle w:val="Hyperlink"/>
            <w:rFonts w:ascii="Helvetica" w:eastAsia="Times New Roman" w:hAnsi="Helvetica"/>
          </w:rPr>
          <w:t xml:space="preserve">Louis </w:t>
        </w:r>
        <w:proofErr w:type="spellStart"/>
        <w:r w:rsidR="00056584" w:rsidRPr="00640E4E">
          <w:rPr>
            <w:rStyle w:val="Hyperlink"/>
            <w:rFonts w:ascii="Helvetica" w:eastAsia="Times New Roman" w:hAnsi="Helvetica"/>
          </w:rPr>
          <w:t>Winsberg</w:t>
        </w:r>
        <w:proofErr w:type="spellEnd"/>
      </w:hyperlink>
    </w:p>
    <w:p w14:paraId="6689F70B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48" w:history="1">
        <w:r w:rsidR="00886C2F" w:rsidRPr="00186194">
          <w:rPr>
            <w:rFonts w:ascii="Helvetica" w:hAnsi="Helvetica" w:cs="Helvetica"/>
            <w:color w:val="08359D"/>
          </w:rPr>
          <w:t xml:space="preserve">Christian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Skår</w:t>
        </w:r>
        <w:proofErr w:type="spellEnd"/>
        <w:r w:rsidR="00886C2F" w:rsidRPr="00186194">
          <w:rPr>
            <w:rFonts w:ascii="Helvetica" w:hAnsi="Helvetica" w:cs="Helvetica"/>
            <w:color w:val="08359D"/>
          </w:rPr>
          <w:t xml:space="preserve">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Winther</w:t>
        </w:r>
        <w:proofErr w:type="spellEnd"/>
      </w:hyperlink>
    </w:p>
    <w:p w14:paraId="55D76192" w14:textId="77777777" w:rsidR="00886C2F" w:rsidRPr="00A5346C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49" w:history="1">
        <w:r w:rsidR="00886C2F" w:rsidRPr="00186194">
          <w:rPr>
            <w:rFonts w:ascii="Helvetica" w:hAnsi="Helvetica" w:cs="Helvetica"/>
            <w:color w:val="08359D"/>
          </w:rPr>
          <w:t>Anthony Wilson</w:t>
        </w:r>
      </w:hyperlink>
    </w:p>
    <w:p w14:paraId="42C7128D" w14:textId="1F66E44E" w:rsidR="00886C2F" w:rsidRPr="003020DD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50" w:history="1">
        <w:r w:rsidR="00886C2F" w:rsidRPr="009569DA">
          <w:rPr>
            <w:rStyle w:val="Hyperlink"/>
            <w:rFonts w:ascii="Helvetica" w:hAnsi="Helvetica" w:cs="Helvetica"/>
          </w:rPr>
          <w:t>Lew Woodall</w:t>
        </w:r>
      </w:hyperlink>
    </w:p>
    <w:p w14:paraId="6A1F965E" w14:textId="4A40F2B3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51" w:history="1">
        <w:r w:rsidR="00886C2F" w:rsidRPr="009569DA">
          <w:rPr>
            <w:rStyle w:val="Hyperlink"/>
            <w:rFonts w:ascii="Helvetica" w:hAnsi="Helvetica" w:cs="Helvetica"/>
          </w:rPr>
          <w:t xml:space="preserve">Stephane </w:t>
        </w:r>
        <w:proofErr w:type="spellStart"/>
        <w:r w:rsidR="00886C2F" w:rsidRPr="009569DA">
          <w:rPr>
            <w:rStyle w:val="Hyperlink"/>
            <w:rFonts w:ascii="Helvetica" w:hAnsi="Helvetica" w:cs="Helvetica"/>
          </w:rPr>
          <w:t>Wrembel</w:t>
        </w:r>
        <w:proofErr w:type="spellEnd"/>
      </w:hyperlink>
    </w:p>
    <w:p w14:paraId="58D88A9C" w14:textId="77777777" w:rsidR="00886C2F" w:rsidRPr="00CF18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52" w:history="1">
        <w:r w:rsidR="00886C2F" w:rsidRPr="00186194">
          <w:rPr>
            <w:rFonts w:ascii="Helvetica" w:hAnsi="Helvetica" w:cs="Helvetica"/>
            <w:color w:val="08359D"/>
          </w:rPr>
          <w:t>Denny Wright</w:t>
        </w:r>
      </w:hyperlink>
    </w:p>
    <w:p w14:paraId="064A632F" w14:textId="18A115AF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53" w:history="1">
        <w:r w:rsidR="00886C2F" w:rsidRPr="009569DA">
          <w:rPr>
            <w:rStyle w:val="Hyperlink"/>
            <w:rFonts w:ascii="Helvetica" w:hAnsi="Helvetica" w:cs="Helvetica"/>
          </w:rPr>
          <w:t>Wayne Wright</w:t>
        </w:r>
      </w:hyperlink>
    </w:p>
    <w:p w14:paraId="6ECBB3C0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54" w:history="1">
        <w:r w:rsidR="00886C2F" w:rsidRPr="00186194">
          <w:rPr>
            <w:rFonts w:ascii="Helvetica" w:hAnsi="Helvetica" w:cs="Helvetica"/>
            <w:color w:val="08359D"/>
          </w:rPr>
          <w:t>Jimmy Wyble</w:t>
        </w:r>
      </w:hyperlink>
    </w:p>
    <w:p w14:paraId="17BBB700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1768445C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Y</w:t>
      </w:r>
    </w:p>
    <w:p w14:paraId="16132A3B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4A3C1660" w14:textId="68F4AE5E" w:rsidR="00652E46" w:rsidRPr="00652E46" w:rsidRDefault="00000000" w:rsidP="00652E46">
      <w:pPr>
        <w:pStyle w:val="ListParagraph"/>
        <w:numPr>
          <w:ilvl w:val="0"/>
          <w:numId w:val="28"/>
        </w:numPr>
        <w:rPr>
          <w:rFonts w:ascii="Helvetica" w:hAnsi="Helvetica"/>
        </w:rPr>
      </w:pPr>
      <w:hyperlink r:id="rId955" w:history="1">
        <w:r w:rsidR="00652E46" w:rsidRPr="00652E46">
          <w:rPr>
            <w:rStyle w:val="Hyperlink"/>
            <w:rFonts w:ascii="Helvetica" w:eastAsia="Times New Roman" w:hAnsi="Helvetica"/>
            <w:sz w:val="24"/>
          </w:rPr>
          <w:t xml:space="preserve">Jim </w:t>
        </w:r>
        <w:proofErr w:type="spellStart"/>
        <w:r w:rsidR="00652E46" w:rsidRPr="00652E46">
          <w:rPr>
            <w:rStyle w:val="Hyperlink"/>
            <w:rFonts w:ascii="Helvetica" w:eastAsia="Times New Roman" w:hAnsi="Helvetica"/>
            <w:sz w:val="24"/>
          </w:rPr>
          <w:t>Yanda</w:t>
        </w:r>
        <w:proofErr w:type="spellEnd"/>
      </w:hyperlink>
      <w:r w:rsidR="00652E46" w:rsidRPr="00652E46">
        <w:rPr>
          <w:rFonts w:ascii="Helvetica" w:eastAsia="Times New Roman" w:hAnsi="Helvetica"/>
          <w:color w:val="000000"/>
        </w:rPr>
        <w:t xml:space="preserve"> (Terrific player, unique style, similar to Bill </w:t>
      </w:r>
      <w:proofErr w:type="spellStart"/>
      <w:r w:rsidR="00652E46" w:rsidRPr="00652E46">
        <w:rPr>
          <w:rFonts w:ascii="Helvetica" w:eastAsia="Times New Roman" w:hAnsi="Helvetica"/>
          <w:color w:val="000000"/>
        </w:rPr>
        <w:t>Frisell</w:t>
      </w:r>
      <w:proofErr w:type="spellEnd"/>
      <w:r w:rsidR="00652E46" w:rsidRPr="00652E46">
        <w:rPr>
          <w:rFonts w:ascii="Helvetica" w:eastAsia="Times New Roman" w:hAnsi="Helvetica"/>
          <w:color w:val="000000"/>
        </w:rPr>
        <w:t>)</w:t>
      </w:r>
    </w:p>
    <w:p w14:paraId="7847E4BC" w14:textId="5ACECA84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56" w:history="1">
        <w:r w:rsidR="00886C2F" w:rsidRPr="00186194">
          <w:rPr>
            <w:rFonts w:ascii="Helvetica" w:hAnsi="Helvetica" w:cs="Helvetica"/>
            <w:color w:val="08359D"/>
          </w:rPr>
          <w:t xml:space="preserve">Patrick </w:t>
        </w:r>
        <w:proofErr w:type="spellStart"/>
        <w:r w:rsidR="00886C2F" w:rsidRPr="00186194">
          <w:rPr>
            <w:rFonts w:ascii="Helvetica" w:hAnsi="Helvetica" w:cs="Helvetica"/>
            <w:color w:val="08359D"/>
          </w:rPr>
          <w:t>Yandall</w:t>
        </w:r>
        <w:proofErr w:type="spellEnd"/>
      </w:hyperlink>
    </w:p>
    <w:p w14:paraId="791EEF30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57" w:history="1">
        <w:r w:rsidR="00886C2F" w:rsidRPr="00186194">
          <w:rPr>
            <w:rFonts w:ascii="Helvetica" w:hAnsi="Helvetica" w:cs="Helvetica"/>
            <w:color w:val="08359D"/>
          </w:rPr>
          <w:t>Masaya Yamaguchi</w:t>
        </w:r>
      </w:hyperlink>
    </w:p>
    <w:p w14:paraId="32CAFE0C" w14:textId="77777777" w:rsidR="00886C2F" w:rsidRPr="0018619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58" w:history="1">
        <w:r w:rsidR="00886C2F" w:rsidRPr="00186194">
          <w:rPr>
            <w:rFonts w:ascii="Helvetica" w:hAnsi="Helvetica" w:cs="Helvetica"/>
            <w:color w:val="08359D"/>
          </w:rPr>
          <w:t>Jacob Young</w:t>
        </w:r>
      </w:hyperlink>
    </w:p>
    <w:p w14:paraId="3080E4B5" w14:textId="77777777" w:rsidR="00886C2F" w:rsidRPr="00576EA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59" w:history="1">
        <w:r w:rsidR="00886C2F" w:rsidRPr="00186194">
          <w:rPr>
            <w:rFonts w:ascii="Helvetica" w:hAnsi="Helvetica" w:cs="Helvetica"/>
            <w:color w:val="08359D"/>
          </w:rPr>
          <w:t>Dhafer Youssef</w:t>
        </w:r>
      </w:hyperlink>
    </w:p>
    <w:p w14:paraId="5BD2BF21" w14:textId="77777777" w:rsidR="00886C2F" w:rsidRPr="00186194" w:rsidRDefault="00886C2F" w:rsidP="00886C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</w:p>
    <w:p w14:paraId="3EFB4ADA" w14:textId="77777777" w:rsidR="00886C2F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  <w:r w:rsidRPr="00576EA7">
        <w:rPr>
          <w:rFonts w:ascii="Georgia" w:hAnsi="Georgia" w:cs="Georgia"/>
          <w:szCs w:val="20"/>
        </w:rPr>
        <w:t>Z</w:t>
      </w:r>
    </w:p>
    <w:p w14:paraId="49735C52" w14:textId="77777777" w:rsidR="00886C2F" w:rsidRPr="00576EA7" w:rsidRDefault="00886C2F" w:rsidP="00886C2F">
      <w:pPr>
        <w:pStyle w:val="ListParagraph"/>
        <w:widowControl w:val="0"/>
        <w:autoSpaceDE w:val="0"/>
        <w:autoSpaceDN w:val="0"/>
        <w:adjustRightInd w:val="0"/>
        <w:spacing w:after="100"/>
        <w:rPr>
          <w:rFonts w:ascii="Georgia" w:hAnsi="Georgia" w:cs="Georgia"/>
          <w:szCs w:val="20"/>
        </w:rPr>
      </w:pPr>
    </w:p>
    <w:p w14:paraId="69A9886F" w14:textId="77777777" w:rsidR="00886C2F" w:rsidRPr="0041563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60" w:history="1">
        <w:r w:rsidR="00886C2F" w:rsidRPr="00186194">
          <w:rPr>
            <w:rFonts w:ascii="Helvetica" w:hAnsi="Helvetica" w:cs="Helvetica"/>
            <w:color w:val="08359D"/>
          </w:rPr>
          <w:t>Frank Zappa</w:t>
        </w:r>
      </w:hyperlink>
    </w:p>
    <w:p w14:paraId="27E3F194" w14:textId="2F7BF250" w:rsidR="00886C2F" w:rsidRPr="00ED1D8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961" w:history="1">
        <w:r w:rsidR="00886C2F" w:rsidRPr="009569DA">
          <w:rPr>
            <w:rStyle w:val="Hyperlink"/>
            <w:rFonts w:ascii="Helvetica" w:hAnsi="Helvetica" w:cs="Helvetica"/>
          </w:rPr>
          <w:t xml:space="preserve">Richie </w:t>
        </w:r>
        <w:proofErr w:type="spellStart"/>
        <w:r w:rsidR="00886C2F" w:rsidRPr="009569DA">
          <w:rPr>
            <w:rStyle w:val="Hyperlink"/>
            <w:rFonts w:ascii="Helvetica" w:hAnsi="Helvetica" w:cs="Helvetica"/>
          </w:rPr>
          <w:t>Zellon</w:t>
        </w:r>
        <w:proofErr w:type="spellEnd"/>
      </w:hyperlink>
    </w:p>
    <w:p w14:paraId="2012E243" w14:textId="0F7EDF03" w:rsidR="00ED1D8A" w:rsidRPr="00ED1D8A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62" w:history="1">
        <w:r w:rsidR="00ED1D8A" w:rsidRPr="00235DAE">
          <w:rPr>
            <w:rStyle w:val="Hyperlink"/>
            <w:rFonts w:ascii="Helvetica" w:hAnsi="Helvetica"/>
          </w:rPr>
          <w:t xml:space="preserve">Fabio </w:t>
        </w:r>
        <w:proofErr w:type="spellStart"/>
        <w:r w:rsidR="00ED1D8A" w:rsidRPr="00235DAE">
          <w:rPr>
            <w:rStyle w:val="Hyperlink"/>
            <w:rFonts w:ascii="Helvetica" w:hAnsi="Helvetica"/>
          </w:rPr>
          <w:t>Zeppetella</w:t>
        </w:r>
        <w:proofErr w:type="spellEnd"/>
      </w:hyperlink>
    </w:p>
    <w:p w14:paraId="69B13B76" w14:textId="4F4315C0" w:rsidR="00ED1D8A" w:rsidRPr="004249F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Style w:val="Hyperlink"/>
          <w:rFonts w:ascii="Helvetica" w:hAnsi="Helvetica" w:cs="Helvetica"/>
          <w:color w:val="1C1C1C"/>
          <w:u w:val="none"/>
        </w:rPr>
      </w:pPr>
      <w:hyperlink r:id="rId963" w:history="1">
        <w:r w:rsidR="00ED1D8A" w:rsidRPr="00235DAE">
          <w:rPr>
            <w:rStyle w:val="Hyperlink"/>
            <w:rFonts w:ascii="Helvetica" w:hAnsi="Helvetica"/>
          </w:rPr>
          <w:t xml:space="preserve">Axel </w:t>
        </w:r>
        <w:proofErr w:type="spellStart"/>
        <w:r w:rsidR="00ED1D8A" w:rsidRPr="00235DAE">
          <w:rPr>
            <w:rStyle w:val="Hyperlink"/>
            <w:rFonts w:ascii="Helvetica" w:hAnsi="Helvetica"/>
          </w:rPr>
          <w:t>Zinowsky</w:t>
        </w:r>
        <w:proofErr w:type="spellEnd"/>
      </w:hyperlink>
    </w:p>
    <w:p w14:paraId="19BD7C71" w14:textId="61BF0D2C" w:rsidR="004249F7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64" w:history="1">
        <w:r w:rsidR="004249F7" w:rsidRPr="004249F7">
          <w:rPr>
            <w:rStyle w:val="Hyperlink"/>
            <w:rFonts w:ascii="Helvetica" w:hAnsi="Helvetica"/>
          </w:rPr>
          <w:t xml:space="preserve">Norman </w:t>
        </w:r>
        <w:proofErr w:type="spellStart"/>
        <w:r w:rsidR="004249F7" w:rsidRPr="004249F7">
          <w:rPr>
            <w:rStyle w:val="Hyperlink"/>
            <w:rFonts w:ascii="Helvetica" w:hAnsi="Helvetica"/>
          </w:rPr>
          <w:t>Zocher</w:t>
        </w:r>
        <w:proofErr w:type="spellEnd"/>
      </w:hyperlink>
    </w:p>
    <w:p w14:paraId="6EB779C7" w14:textId="77777777" w:rsidR="00886C2F" w:rsidRPr="00056584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65" w:history="1">
        <w:r w:rsidR="00886C2F" w:rsidRPr="00415633">
          <w:rPr>
            <w:rFonts w:ascii="Helvetica" w:hAnsi="Helvetica" w:cs="Helvetica"/>
            <w:color w:val="08359D"/>
          </w:rPr>
          <w:t>Attila Zoller</w:t>
        </w:r>
      </w:hyperlink>
    </w:p>
    <w:p w14:paraId="34D8059E" w14:textId="5E5C59A9" w:rsidR="00056584" w:rsidRPr="003020DD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66" w:history="1">
        <w:proofErr w:type="spellStart"/>
        <w:r w:rsidR="00056584" w:rsidRPr="00640E4E">
          <w:rPr>
            <w:rStyle w:val="Hyperlink"/>
            <w:rFonts w:ascii="Helvetica" w:eastAsia="Times New Roman" w:hAnsi="Helvetica"/>
          </w:rPr>
          <w:t>Vitaliy</w:t>
        </w:r>
        <w:proofErr w:type="spellEnd"/>
        <w:r w:rsidR="00056584" w:rsidRPr="00640E4E">
          <w:rPr>
            <w:rStyle w:val="Hyperlink"/>
            <w:rFonts w:ascii="Helvetica" w:eastAsia="Times New Roman" w:hAnsi="Helvetica"/>
          </w:rPr>
          <w:t xml:space="preserve"> Zolotov</w:t>
        </w:r>
      </w:hyperlink>
    </w:p>
    <w:p w14:paraId="0FC7BE48" w14:textId="1B31260E" w:rsidR="00886C2F" w:rsidRPr="00415633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67" w:history="1">
        <w:r w:rsidR="00886C2F" w:rsidRPr="009569DA">
          <w:rPr>
            <w:rStyle w:val="Hyperlink"/>
            <w:rFonts w:ascii="Helvetica" w:hAnsi="Helvetica" w:cs="Helvetica"/>
          </w:rPr>
          <w:t xml:space="preserve">Rick </w:t>
        </w:r>
        <w:proofErr w:type="spellStart"/>
        <w:r w:rsidR="00886C2F" w:rsidRPr="009569DA">
          <w:rPr>
            <w:rStyle w:val="Hyperlink"/>
            <w:rFonts w:ascii="Helvetica" w:hAnsi="Helvetica" w:cs="Helvetica"/>
          </w:rPr>
          <w:t>Zunigar</w:t>
        </w:r>
        <w:proofErr w:type="spellEnd"/>
      </w:hyperlink>
    </w:p>
    <w:p w14:paraId="7CDB94B6" w14:textId="1A2A2B5D" w:rsidR="00886C2F" w:rsidRPr="00845BAE" w:rsidRDefault="00000000" w:rsidP="00886C2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  <w:hyperlink r:id="rId968" w:history="1">
        <w:r w:rsidR="00886C2F" w:rsidRPr="004249F7">
          <w:rPr>
            <w:rStyle w:val="Hyperlink"/>
            <w:rFonts w:ascii="Helvetica" w:hAnsi="Helvetica" w:cs="Helvetica"/>
          </w:rPr>
          <w:t>Barry Zweig</w:t>
        </w:r>
      </w:hyperlink>
    </w:p>
    <w:p w14:paraId="0EE5120A" w14:textId="77777777" w:rsidR="00886C2F" w:rsidRDefault="00886C2F" w:rsidP="00886C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08359D"/>
        </w:rPr>
      </w:pPr>
    </w:p>
    <w:p w14:paraId="04F1D04B" w14:textId="77777777" w:rsidR="00886C2F" w:rsidRDefault="00886C2F" w:rsidP="00886C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</w:pPr>
    </w:p>
    <w:p w14:paraId="4BD08BBC" w14:textId="77777777" w:rsidR="00886C2F" w:rsidRDefault="00886C2F" w:rsidP="00886C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08359D"/>
        </w:rPr>
      </w:pPr>
      <w:r w:rsidRPr="00845BAE">
        <w:rPr>
          <w:b/>
        </w:rPr>
        <w:t>Top 30 Jazz Giants</w:t>
      </w:r>
      <w:r>
        <w:t xml:space="preserve"> (roughly in chronological order)</w:t>
      </w:r>
    </w:p>
    <w:p w14:paraId="1A8D97DF" w14:textId="77777777" w:rsidR="00886C2F" w:rsidRDefault="00886C2F" w:rsidP="00886C2F"/>
    <w:p w14:paraId="4508010E" w14:textId="77777777" w:rsidR="00886C2F" w:rsidRDefault="00886C2F" w:rsidP="00886C2F">
      <w:r>
        <w:t>Eddie Lang</w:t>
      </w:r>
    </w:p>
    <w:p w14:paraId="5F1D5505" w14:textId="77777777" w:rsidR="00886C2F" w:rsidRDefault="00886C2F" w:rsidP="00886C2F">
      <w:r>
        <w:t>Carl Kress</w:t>
      </w:r>
    </w:p>
    <w:p w14:paraId="03537FFB" w14:textId="77777777" w:rsidR="00886C2F" w:rsidRDefault="00886C2F" w:rsidP="00886C2F">
      <w:r>
        <w:t>Dick McDonough</w:t>
      </w:r>
    </w:p>
    <w:p w14:paraId="35616786" w14:textId="77777777" w:rsidR="00886C2F" w:rsidRDefault="00886C2F" w:rsidP="00886C2F">
      <w:r>
        <w:t>George Van Eps</w:t>
      </w:r>
    </w:p>
    <w:p w14:paraId="74CD4104" w14:textId="77777777" w:rsidR="00886C2F" w:rsidRDefault="00886C2F" w:rsidP="00886C2F">
      <w:r>
        <w:t>Django Reinhardt</w:t>
      </w:r>
    </w:p>
    <w:p w14:paraId="01443649" w14:textId="77777777" w:rsidR="00886C2F" w:rsidRDefault="00886C2F" w:rsidP="00886C2F">
      <w:r>
        <w:t>Les Paul</w:t>
      </w:r>
    </w:p>
    <w:p w14:paraId="30E33D80" w14:textId="77777777" w:rsidR="00886C2F" w:rsidRDefault="00886C2F" w:rsidP="00886C2F">
      <w:r>
        <w:t>Charlie Christian</w:t>
      </w:r>
    </w:p>
    <w:p w14:paraId="18BB2D12" w14:textId="77777777" w:rsidR="00886C2F" w:rsidRDefault="00886C2F" w:rsidP="00886C2F">
      <w:r>
        <w:t>Barney Kessel</w:t>
      </w:r>
    </w:p>
    <w:p w14:paraId="5FBCDB26" w14:textId="77777777" w:rsidR="00886C2F" w:rsidRDefault="00886C2F" w:rsidP="00886C2F">
      <w:r>
        <w:t>Tal Farlow</w:t>
      </w:r>
    </w:p>
    <w:p w14:paraId="6B302D90" w14:textId="77777777" w:rsidR="00886C2F" w:rsidRDefault="00886C2F" w:rsidP="00886C2F">
      <w:r>
        <w:t>Jimmy Raney</w:t>
      </w:r>
    </w:p>
    <w:p w14:paraId="3250CCEC" w14:textId="77777777" w:rsidR="00886C2F" w:rsidRDefault="00886C2F" w:rsidP="00886C2F">
      <w:r>
        <w:t>Jim Hall</w:t>
      </w:r>
    </w:p>
    <w:p w14:paraId="60D24AE1" w14:textId="77777777" w:rsidR="00886C2F" w:rsidRDefault="00886C2F" w:rsidP="00886C2F">
      <w:r>
        <w:t>Charlie Byrd</w:t>
      </w:r>
    </w:p>
    <w:p w14:paraId="7E8F8F13" w14:textId="77777777" w:rsidR="00886C2F" w:rsidRDefault="00886C2F" w:rsidP="00886C2F">
      <w:r>
        <w:t>Wes Montgomery</w:t>
      </w:r>
    </w:p>
    <w:p w14:paraId="6470B6F9" w14:textId="77777777" w:rsidR="00886C2F" w:rsidRDefault="00886C2F" w:rsidP="00886C2F">
      <w:r>
        <w:t>Grant Green</w:t>
      </w:r>
    </w:p>
    <w:p w14:paraId="53285E06" w14:textId="77777777" w:rsidR="00886C2F" w:rsidRDefault="00886C2F" w:rsidP="00886C2F">
      <w:r>
        <w:t>Joe Pass</w:t>
      </w:r>
    </w:p>
    <w:p w14:paraId="4EABF7C7" w14:textId="77777777" w:rsidR="00886C2F" w:rsidRDefault="00886C2F" w:rsidP="00886C2F">
      <w:r>
        <w:t>George Benson</w:t>
      </w:r>
    </w:p>
    <w:p w14:paraId="364D60D7" w14:textId="77777777" w:rsidR="00886C2F" w:rsidRDefault="00886C2F" w:rsidP="00886C2F">
      <w:r>
        <w:t>Pat Martino</w:t>
      </w:r>
    </w:p>
    <w:p w14:paraId="5188DFE3" w14:textId="77777777" w:rsidR="00886C2F" w:rsidRDefault="00886C2F" w:rsidP="00886C2F">
      <w:r>
        <w:t>Derek Bailey</w:t>
      </w:r>
    </w:p>
    <w:p w14:paraId="0B01E1C2" w14:textId="77777777" w:rsidR="00886C2F" w:rsidRDefault="00886C2F" w:rsidP="00886C2F">
      <w:r>
        <w:t>Sonny Sharrock</w:t>
      </w:r>
    </w:p>
    <w:p w14:paraId="623E7E3B" w14:textId="77777777" w:rsidR="00886C2F" w:rsidRDefault="00886C2F" w:rsidP="00886C2F">
      <w:r>
        <w:t>John McLaughlin</w:t>
      </w:r>
    </w:p>
    <w:p w14:paraId="127D8477" w14:textId="77777777" w:rsidR="00886C2F" w:rsidRDefault="00886C2F" w:rsidP="00886C2F">
      <w:r>
        <w:t xml:space="preserve">Al Di </w:t>
      </w:r>
      <w:proofErr w:type="spellStart"/>
      <w:r>
        <w:t>Meola</w:t>
      </w:r>
      <w:proofErr w:type="spellEnd"/>
    </w:p>
    <w:p w14:paraId="744F7356" w14:textId="77777777" w:rsidR="00886C2F" w:rsidRDefault="00886C2F" w:rsidP="00886C2F">
      <w:r>
        <w:t>Pat Metheny</w:t>
      </w:r>
    </w:p>
    <w:p w14:paraId="2708AD98" w14:textId="77777777" w:rsidR="00886C2F" w:rsidRDefault="00886C2F" w:rsidP="00886C2F">
      <w:r>
        <w:t>John Scofield</w:t>
      </w:r>
    </w:p>
    <w:p w14:paraId="12F863BB" w14:textId="77777777" w:rsidR="00886C2F" w:rsidRDefault="00886C2F" w:rsidP="00886C2F">
      <w:r>
        <w:t>Howard Alden</w:t>
      </w:r>
    </w:p>
    <w:p w14:paraId="5E16C9A9" w14:textId="77777777" w:rsidR="00886C2F" w:rsidRDefault="00886C2F" w:rsidP="00886C2F">
      <w:r>
        <w:t xml:space="preserve">Bill </w:t>
      </w:r>
      <w:proofErr w:type="spellStart"/>
      <w:r>
        <w:t>Frisell</w:t>
      </w:r>
      <w:proofErr w:type="spellEnd"/>
    </w:p>
    <w:p w14:paraId="2B43323C" w14:textId="77777777" w:rsidR="00886C2F" w:rsidRDefault="00886C2F" w:rsidP="00886C2F">
      <w:r>
        <w:t>Mike Stern</w:t>
      </w:r>
    </w:p>
    <w:p w14:paraId="4BEAF978" w14:textId="77777777" w:rsidR="00886C2F" w:rsidRDefault="00886C2F" w:rsidP="00886C2F">
      <w:r>
        <w:t>Russell Malone</w:t>
      </w:r>
    </w:p>
    <w:p w14:paraId="107149FD" w14:textId="77777777" w:rsidR="00886C2F" w:rsidRDefault="00886C2F" w:rsidP="00886C2F">
      <w:r>
        <w:t>Stanley Jordan</w:t>
      </w:r>
    </w:p>
    <w:p w14:paraId="653016C5" w14:textId="77777777" w:rsidR="00886C2F" w:rsidRDefault="00886C2F" w:rsidP="00886C2F">
      <w:proofErr w:type="spellStart"/>
      <w:r>
        <w:lastRenderedPageBreak/>
        <w:t>Birelli</w:t>
      </w:r>
      <w:proofErr w:type="spellEnd"/>
      <w:r>
        <w:t xml:space="preserve"> </w:t>
      </w:r>
      <w:proofErr w:type="spellStart"/>
      <w:r>
        <w:t>Lagrene</w:t>
      </w:r>
      <w:proofErr w:type="spellEnd"/>
    </w:p>
    <w:p w14:paraId="00E675B0" w14:textId="77777777" w:rsidR="00886C2F" w:rsidRDefault="00886C2F" w:rsidP="00886C2F">
      <w:r>
        <w:t>Charlie Hunter</w:t>
      </w:r>
    </w:p>
    <w:p w14:paraId="243D868E" w14:textId="77777777" w:rsidR="00886C2F" w:rsidRDefault="00886C2F" w:rsidP="00886C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</w:p>
    <w:p w14:paraId="675FB01B" w14:textId="77777777" w:rsidR="00886C2F" w:rsidRPr="00415633" w:rsidRDefault="00886C2F" w:rsidP="00886C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/>
        <w:rPr>
          <w:rFonts w:ascii="Helvetica" w:hAnsi="Helvetica" w:cs="Helvetica"/>
          <w:color w:val="1C1C1C"/>
        </w:rPr>
      </w:pPr>
    </w:p>
    <w:p w14:paraId="613214C3" w14:textId="77777777" w:rsidR="00762EF3" w:rsidRPr="00F2516F" w:rsidRDefault="00762EF3">
      <w:pPr>
        <w:rPr>
          <w:sz w:val="16"/>
          <w:szCs w:val="16"/>
        </w:rPr>
      </w:pPr>
    </w:p>
    <w:sectPr w:rsidR="00762EF3" w:rsidRPr="00F2516F" w:rsidSect="00F07150">
      <w:headerReference w:type="default" r:id="rId969"/>
      <w:footerReference w:type="default" r:id="rId970"/>
      <w:pgSz w:w="12240" w:h="15840"/>
      <w:pgMar w:top="590" w:right="1440" w:bottom="10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EC74" w14:textId="77777777" w:rsidR="001118E4" w:rsidRDefault="001118E4" w:rsidP="00546455">
      <w:r>
        <w:separator/>
      </w:r>
    </w:p>
  </w:endnote>
  <w:endnote w:type="continuationSeparator" w:id="0">
    <w:p w14:paraId="728FE583" w14:textId="77777777" w:rsidR="001118E4" w:rsidRDefault="001118E4" w:rsidP="0054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gn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B3FE" w14:textId="33BCDEE4" w:rsidR="00B03D60" w:rsidRDefault="004E4154" w:rsidP="00546455">
    <w:pPr>
      <w:pStyle w:val="Footer"/>
      <w:ind w:left="-1440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F45E6F8" wp14:editId="461D38E9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794625" cy="1480820"/>
          <wp:effectExtent l="0" t="0" r="3175" b="0"/>
          <wp:wrapSquare wrapText="bothSides"/>
          <wp:docPr id="2" name="Picture 2" descr="Vreny's Mac:Users:vreny:Desktop:footer 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reny's Mac:Users:vreny:Desktop:footer cr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625" cy="1480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47D7" w14:textId="77777777" w:rsidR="001118E4" w:rsidRDefault="001118E4" w:rsidP="00546455">
      <w:r>
        <w:separator/>
      </w:r>
    </w:p>
  </w:footnote>
  <w:footnote w:type="continuationSeparator" w:id="0">
    <w:p w14:paraId="47BD8A53" w14:textId="77777777" w:rsidR="001118E4" w:rsidRDefault="001118E4" w:rsidP="0054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A88C" w14:textId="51AD8ACB" w:rsidR="00B03D60" w:rsidRDefault="00B03D6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FDD8D27" wp14:editId="782F1519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7768734" cy="1490472"/>
          <wp:effectExtent l="0" t="0" r="3810" b="8255"/>
          <wp:wrapSquare wrapText="bothSides"/>
          <wp:docPr id="9" name="Picture 9" descr="Vreny's Mac:Users:vreny:Desktop:header cr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reny's Mac:Users:vreny:Desktop:header cr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734" cy="14904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1F545E5"/>
    <w:multiLevelType w:val="multilevel"/>
    <w:tmpl w:val="6C4C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76842A6"/>
    <w:multiLevelType w:val="multilevel"/>
    <w:tmpl w:val="16AE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066009"/>
    <w:multiLevelType w:val="multilevel"/>
    <w:tmpl w:val="F076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9EC5036"/>
    <w:multiLevelType w:val="multilevel"/>
    <w:tmpl w:val="BA4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D867BB1"/>
    <w:multiLevelType w:val="multilevel"/>
    <w:tmpl w:val="1B70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1854348"/>
    <w:multiLevelType w:val="multilevel"/>
    <w:tmpl w:val="BCEC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1954312"/>
    <w:multiLevelType w:val="multilevel"/>
    <w:tmpl w:val="954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2632685"/>
    <w:multiLevelType w:val="multilevel"/>
    <w:tmpl w:val="0168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F00BFD"/>
    <w:multiLevelType w:val="multilevel"/>
    <w:tmpl w:val="2D6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47045CE"/>
    <w:multiLevelType w:val="multilevel"/>
    <w:tmpl w:val="7FCE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7AA09C1"/>
    <w:multiLevelType w:val="multilevel"/>
    <w:tmpl w:val="AE38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8F35400"/>
    <w:multiLevelType w:val="multilevel"/>
    <w:tmpl w:val="7DF2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96398B"/>
    <w:multiLevelType w:val="multilevel"/>
    <w:tmpl w:val="9E84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BB066D3"/>
    <w:multiLevelType w:val="multilevel"/>
    <w:tmpl w:val="E9D4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6662C7"/>
    <w:multiLevelType w:val="multilevel"/>
    <w:tmpl w:val="864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D015A3"/>
    <w:multiLevelType w:val="multilevel"/>
    <w:tmpl w:val="94CA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F107BB"/>
    <w:multiLevelType w:val="multilevel"/>
    <w:tmpl w:val="6C36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46033AE"/>
    <w:multiLevelType w:val="multilevel"/>
    <w:tmpl w:val="C710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4DA6CED"/>
    <w:multiLevelType w:val="multilevel"/>
    <w:tmpl w:val="1644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5E7430F"/>
    <w:multiLevelType w:val="multilevel"/>
    <w:tmpl w:val="9F1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390494"/>
    <w:multiLevelType w:val="multilevel"/>
    <w:tmpl w:val="9ACE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8492FF2"/>
    <w:multiLevelType w:val="multilevel"/>
    <w:tmpl w:val="14E0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9E0344E"/>
    <w:multiLevelType w:val="multilevel"/>
    <w:tmpl w:val="908E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A204CB5"/>
    <w:multiLevelType w:val="multilevel"/>
    <w:tmpl w:val="1FC6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C4513B1"/>
    <w:multiLevelType w:val="multilevel"/>
    <w:tmpl w:val="67E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EF94F40"/>
    <w:multiLevelType w:val="multilevel"/>
    <w:tmpl w:val="1902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2BB7056"/>
    <w:multiLevelType w:val="multilevel"/>
    <w:tmpl w:val="E8F4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5123883"/>
    <w:multiLevelType w:val="multilevel"/>
    <w:tmpl w:val="85CA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C4015A2"/>
    <w:multiLevelType w:val="multilevel"/>
    <w:tmpl w:val="5430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D9950FF"/>
    <w:multiLevelType w:val="multilevel"/>
    <w:tmpl w:val="2C0E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B63334"/>
    <w:multiLevelType w:val="multilevel"/>
    <w:tmpl w:val="3E32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E743142"/>
    <w:multiLevelType w:val="multilevel"/>
    <w:tmpl w:val="F9FA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1E15F4"/>
    <w:multiLevelType w:val="multilevel"/>
    <w:tmpl w:val="BBBA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4BA548D"/>
    <w:multiLevelType w:val="multilevel"/>
    <w:tmpl w:val="D426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59E082D"/>
    <w:multiLevelType w:val="hybridMultilevel"/>
    <w:tmpl w:val="BD52A3C0"/>
    <w:lvl w:ilvl="0" w:tplc="88F0C8F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D65CB4"/>
    <w:multiLevelType w:val="multilevel"/>
    <w:tmpl w:val="680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3360B8A"/>
    <w:multiLevelType w:val="multilevel"/>
    <w:tmpl w:val="BCB6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8464CD3"/>
    <w:multiLevelType w:val="multilevel"/>
    <w:tmpl w:val="0868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9765AD7"/>
    <w:multiLevelType w:val="multilevel"/>
    <w:tmpl w:val="6D08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1E3222"/>
    <w:multiLevelType w:val="multilevel"/>
    <w:tmpl w:val="76449AC6"/>
    <w:lvl w:ilvl="0">
      <w:numFmt w:val="decimal"/>
      <w:pStyle w:val="Heading1"/>
      <w:suff w:val="space"/>
      <w:lvlText w:val="Chapter %1:"/>
      <w:lvlJc w:val="center"/>
      <w:rPr>
        <w:rFonts w:ascii="Arial Bold" w:hAnsi="Arial Bold" w:hint="default"/>
        <w:b/>
        <w:i w:val="0"/>
        <w:caps w:val="0"/>
        <w:vanish w:val="0"/>
        <w:color w:val="000000"/>
        <w:spacing w:val="0"/>
        <w:sz w:val="32"/>
        <w:u w:val="thick" w:color="33CCCC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right"/>
      <w:rPr>
        <w:rFonts w:ascii="Signum" w:hAnsi="Signum" w:hint="default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)  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lvlRestart w:val="0"/>
      <w:suff w:val="space"/>
      <w:lvlText w:val="PART %4:"/>
      <w:lvlJc w:val="left"/>
      <w:rPr>
        <w:rFonts w:ascii="Arial Narrow Bold" w:hAnsi="Arial Narrow Bold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95B3D7" w:themeColor="accent1" w:themeTint="99"/>
        <w:spacing w:val="0"/>
        <w:kern w:val="0"/>
        <w:position w:val="0"/>
        <w:sz w:val="44"/>
        <w:u w:val="single" w:color="244061" w:themeColor="accent1" w:themeShade="80"/>
        <w:vertAlign w:val="baseline"/>
        <w:em w:val="no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4">
      <w:start w:val="1"/>
      <w:numFmt w:val="none"/>
      <w:suff w:val="nothing"/>
      <w:lvlText w:val="(%5)"/>
      <w:lvlJc w:val="left"/>
      <w:pPr>
        <w:ind w:left="288" w:firstLine="0"/>
      </w:pPr>
      <w:rPr>
        <w:rFonts w:hint="default"/>
      </w:rPr>
    </w:lvl>
    <w:lvl w:ilvl="5">
      <w:start w:val="1"/>
      <w:numFmt w:val="none"/>
      <w:suff w:val="nothing"/>
      <w:lvlText w:val="(%6)"/>
      <w:lvlJc w:val="left"/>
      <w:pPr>
        <w:ind w:left="288" w:firstLine="0"/>
      </w:pPr>
      <w:rPr>
        <w:rFonts w:hint="default"/>
      </w:rPr>
    </w:lvl>
    <w:lvl w:ilvl="6">
      <w:start w:val="1"/>
      <w:numFmt w:val="none"/>
      <w:suff w:val="nothing"/>
      <w:lvlText w:val="(%7)"/>
      <w:lvlJc w:val="left"/>
      <w:pPr>
        <w:ind w:left="2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" w:firstLine="0"/>
      </w:pPr>
      <w:rPr>
        <w:rFonts w:hint="default"/>
      </w:rPr>
    </w:lvl>
    <w:lvl w:ilvl="8">
      <w:start w:val="1"/>
      <w:numFmt w:val="decimal"/>
      <w:suff w:val="space"/>
      <w:lvlText w:val="%9)"/>
      <w:lvlJc w:val="left"/>
      <w:pPr>
        <w:ind w:left="864" w:hanging="216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65" w15:restartNumberingAfterBreak="0">
    <w:nsid w:val="5C643CA7"/>
    <w:multiLevelType w:val="multilevel"/>
    <w:tmpl w:val="0142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CF73D8C"/>
    <w:multiLevelType w:val="multilevel"/>
    <w:tmpl w:val="C94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DA24E68"/>
    <w:multiLevelType w:val="multilevel"/>
    <w:tmpl w:val="87E4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FAC1F4C"/>
    <w:multiLevelType w:val="multilevel"/>
    <w:tmpl w:val="D6DE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0E91B9E"/>
    <w:multiLevelType w:val="multilevel"/>
    <w:tmpl w:val="545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0EC781A"/>
    <w:multiLevelType w:val="multilevel"/>
    <w:tmpl w:val="7CC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1C86F05"/>
    <w:multiLevelType w:val="multilevel"/>
    <w:tmpl w:val="B770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1D15B99"/>
    <w:multiLevelType w:val="multilevel"/>
    <w:tmpl w:val="7402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82D413F"/>
    <w:multiLevelType w:val="multilevel"/>
    <w:tmpl w:val="B770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92278EA"/>
    <w:multiLevelType w:val="multilevel"/>
    <w:tmpl w:val="F1C4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E1F6B77"/>
    <w:multiLevelType w:val="multilevel"/>
    <w:tmpl w:val="F8D8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1E81CE5"/>
    <w:multiLevelType w:val="multilevel"/>
    <w:tmpl w:val="47F8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25C1152"/>
    <w:multiLevelType w:val="multilevel"/>
    <w:tmpl w:val="6EE2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32D620E"/>
    <w:multiLevelType w:val="multilevel"/>
    <w:tmpl w:val="DAA6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5C726B3"/>
    <w:multiLevelType w:val="multilevel"/>
    <w:tmpl w:val="BE8A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9C8342F"/>
    <w:multiLevelType w:val="multilevel"/>
    <w:tmpl w:val="4A46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A351730"/>
    <w:multiLevelType w:val="multilevel"/>
    <w:tmpl w:val="A11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C4838AE"/>
    <w:multiLevelType w:val="multilevel"/>
    <w:tmpl w:val="53E60EF6"/>
    <w:styleLink w:val="Style2"/>
    <w:lvl w:ilvl="0">
      <w:start w:val="1"/>
      <w:numFmt w:val="decimal"/>
      <w:lvlText w:val="Part %1:"/>
      <w:lvlJc w:val="left"/>
      <w:pPr>
        <w:tabs>
          <w:tab w:val="num" w:pos="144"/>
        </w:tabs>
        <w:ind w:left="780" w:hanging="780"/>
      </w:pPr>
      <w:rPr>
        <w:rFonts w:hint="default"/>
        <w:sz w:val="36"/>
        <w:u w:val="thick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23421">
    <w:abstractNumId w:val="82"/>
  </w:num>
  <w:num w:numId="2" w16cid:durableId="1959099088">
    <w:abstractNumId w:val="64"/>
  </w:num>
  <w:num w:numId="3" w16cid:durableId="1159730552">
    <w:abstractNumId w:val="0"/>
  </w:num>
  <w:num w:numId="4" w16cid:durableId="1613130535">
    <w:abstractNumId w:val="1"/>
  </w:num>
  <w:num w:numId="5" w16cid:durableId="254899960">
    <w:abstractNumId w:val="2"/>
  </w:num>
  <w:num w:numId="6" w16cid:durableId="1334064354">
    <w:abstractNumId w:val="3"/>
  </w:num>
  <w:num w:numId="7" w16cid:durableId="2057269874">
    <w:abstractNumId w:val="4"/>
  </w:num>
  <w:num w:numId="8" w16cid:durableId="1149398957">
    <w:abstractNumId w:val="5"/>
  </w:num>
  <w:num w:numId="9" w16cid:durableId="209611309">
    <w:abstractNumId w:val="6"/>
  </w:num>
  <w:num w:numId="10" w16cid:durableId="10572101">
    <w:abstractNumId w:val="7"/>
  </w:num>
  <w:num w:numId="11" w16cid:durableId="284122819">
    <w:abstractNumId w:val="8"/>
  </w:num>
  <w:num w:numId="12" w16cid:durableId="762847649">
    <w:abstractNumId w:val="9"/>
  </w:num>
  <w:num w:numId="13" w16cid:durableId="1155681694">
    <w:abstractNumId w:val="10"/>
  </w:num>
  <w:num w:numId="14" w16cid:durableId="1585215984">
    <w:abstractNumId w:val="11"/>
  </w:num>
  <w:num w:numId="15" w16cid:durableId="878974516">
    <w:abstractNumId w:val="12"/>
  </w:num>
  <w:num w:numId="16" w16cid:durableId="93285093">
    <w:abstractNumId w:val="13"/>
  </w:num>
  <w:num w:numId="17" w16cid:durableId="546380025">
    <w:abstractNumId w:val="14"/>
  </w:num>
  <w:num w:numId="18" w16cid:durableId="1338996793">
    <w:abstractNumId w:val="15"/>
  </w:num>
  <w:num w:numId="19" w16cid:durableId="1719234765">
    <w:abstractNumId w:val="16"/>
  </w:num>
  <w:num w:numId="20" w16cid:durableId="855967519">
    <w:abstractNumId w:val="17"/>
  </w:num>
  <w:num w:numId="21" w16cid:durableId="1704481060">
    <w:abstractNumId w:val="18"/>
  </w:num>
  <w:num w:numId="22" w16cid:durableId="299696140">
    <w:abstractNumId w:val="19"/>
  </w:num>
  <w:num w:numId="23" w16cid:durableId="2102411133">
    <w:abstractNumId w:val="20"/>
  </w:num>
  <w:num w:numId="24" w16cid:durableId="1785030381">
    <w:abstractNumId w:val="21"/>
  </w:num>
  <w:num w:numId="25" w16cid:durableId="1598251738">
    <w:abstractNumId w:val="22"/>
  </w:num>
  <w:num w:numId="26" w16cid:durableId="71389527">
    <w:abstractNumId w:val="23"/>
  </w:num>
  <w:num w:numId="27" w16cid:durableId="732311431">
    <w:abstractNumId w:val="24"/>
  </w:num>
  <w:num w:numId="28" w16cid:durableId="347680879">
    <w:abstractNumId w:val="59"/>
  </w:num>
  <w:num w:numId="29" w16cid:durableId="1479884894">
    <w:abstractNumId w:val="52"/>
  </w:num>
  <w:num w:numId="30" w16cid:durableId="827787158">
    <w:abstractNumId w:val="48"/>
  </w:num>
  <w:num w:numId="31" w16cid:durableId="554508048">
    <w:abstractNumId w:val="63"/>
  </w:num>
  <w:num w:numId="32" w16cid:durableId="19553663">
    <w:abstractNumId w:val="58"/>
  </w:num>
  <w:num w:numId="33" w16cid:durableId="1599292712">
    <w:abstractNumId w:val="53"/>
  </w:num>
  <w:num w:numId="34" w16cid:durableId="595016709">
    <w:abstractNumId w:val="30"/>
  </w:num>
  <w:num w:numId="35" w16cid:durableId="837110780">
    <w:abstractNumId w:val="34"/>
  </w:num>
  <w:num w:numId="36" w16cid:durableId="1652559041">
    <w:abstractNumId w:val="26"/>
  </w:num>
  <w:num w:numId="37" w16cid:durableId="105586630">
    <w:abstractNumId w:val="54"/>
  </w:num>
  <w:num w:numId="38" w16cid:durableId="996688719">
    <w:abstractNumId w:val="69"/>
  </w:num>
  <w:num w:numId="39" w16cid:durableId="309529444">
    <w:abstractNumId w:val="50"/>
  </w:num>
  <w:num w:numId="40" w16cid:durableId="653146033">
    <w:abstractNumId w:val="78"/>
  </w:num>
  <w:num w:numId="41" w16cid:durableId="275215475">
    <w:abstractNumId w:val="76"/>
  </w:num>
  <w:num w:numId="42" w16cid:durableId="436752940">
    <w:abstractNumId w:val="55"/>
  </w:num>
  <w:num w:numId="43" w16cid:durableId="702898764">
    <w:abstractNumId w:val="47"/>
  </w:num>
  <w:num w:numId="44" w16cid:durableId="1712457511">
    <w:abstractNumId w:val="81"/>
  </w:num>
  <w:num w:numId="45" w16cid:durableId="1164588423">
    <w:abstractNumId w:val="31"/>
  </w:num>
  <w:num w:numId="46" w16cid:durableId="255290987">
    <w:abstractNumId w:val="66"/>
  </w:num>
  <w:num w:numId="47" w16cid:durableId="1116825599">
    <w:abstractNumId w:val="80"/>
  </w:num>
  <w:num w:numId="48" w16cid:durableId="1333799814">
    <w:abstractNumId w:val="65"/>
  </w:num>
  <w:num w:numId="49" w16cid:durableId="129056935">
    <w:abstractNumId w:val="61"/>
  </w:num>
  <w:num w:numId="50" w16cid:durableId="993529277">
    <w:abstractNumId w:val="38"/>
  </w:num>
  <w:num w:numId="51" w16cid:durableId="1786801317">
    <w:abstractNumId w:val="62"/>
  </w:num>
  <w:num w:numId="52" w16cid:durableId="426921365">
    <w:abstractNumId w:val="41"/>
  </w:num>
  <w:num w:numId="53" w16cid:durableId="158926363">
    <w:abstractNumId w:val="46"/>
  </w:num>
  <w:num w:numId="54" w16cid:durableId="176431156">
    <w:abstractNumId w:val="67"/>
  </w:num>
  <w:num w:numId="55" w16cid:durableId="132257317">
    <w:abstractNumId w:val="60"/>
  </w:num>
  <w:num w:numId="56" w16cid:durableId="1539122802">
    <w:abstractNumId w:val="32"/>
  </w:num>
  <w:num w:numId="57" w16cid:durableId="1412509020">
    <w:abstractNumId w:val="42"/>
  </w:num>
  <w:num w:numId="58" w16cid:durableId="2016422006">
    <w:abstractNumId w:val="27"/>
  </w:num>
  <w:num w:numId="59" w16cid:durableId="109710319">
    <w:abstractNumId w:val="51"/>
  </w:num>
  <w:num w:numId="60" w16cid:durableId="2133472384">
    <w:abstractNumId w:val="37"/>
  </w:num>
  <w:num w:numId="61" w16cid:durableId="1449549023">
    <w:abstractNumId w:val="44"/>
  </w:num>
  <w:num w:numId="62" w16cid:durableId="1057515952">
    <w:abstractNumId w:val="43"/>
  </w:num>
  <w:num w:numId="63" w16cid:durableId="1405225286">
    <w:abstractNumId w:val="49"/>
  </w:num>
  <w:num w:numId="64" w16cid:durableId="389498167">
    <w:abstractNumId w:val="40"/>
  </w:num>
  <w:num w:numId="65" w16cid:durableId="521554424">
    <w:abstractNumId w:val="57"/>
  </w:num>
  <w:num w:numId="66" w16cid:durableId="1675038219">
    <w:abstractNumId w:val="73"/>
  </w:num>
  <w:num w:numId="67" w16cid:durableId="973632650">
    <w:abstractNumId w:val="25"/>
  </w:num>
  <w:num w:numId="68" w16cid:durableId="1629776052">
    <w:abstractNumId w:val="68"/>
  </w:num>
  <w:num w:numId="69" w16cid:durableId="1361006204">
    <w:abstractNumId w:val="28"/>
  </w:num>
  <w:num w:numId="70" w16cid:durableId="2115856911">
    <w:abstractNumId w:val="35"/>
  </w:num>
  <w:num w:numId="71" w16cid:durableId="1820147234">
    <w:abstractNumId w:val="39"/>
  </w:num>
  <w:num w:numId="72" w16cid:durableId="381445622">
    <w:abstractNumId w:val="75"/>
  </w:num>
  <w:num w:numId="73" w16cid:durableId="211771482">
    <w:abstractNumId w:val="79"/>
  </w:num>
  <w:num w:numId="74" w16cid:durableId="826359467">
    <w:abstractNumId w:val="45"/>
  </w:num>
  <w:num w:numId="75" w16cid:durableId="1394431250">
    <w:abstractNumId w:val="74"/>
  </w:num>
  <w:num w:numId="76" w16cid:durableId="665085780">
    <w:abstractNumId w:val="36"/>
  </w:num>
  <w:num w:numId="77" w16cid:durableId="2124616139">
    <w:abstractNumId w:val="77"/>
  </w:num>
  <w:num w:numId="78" w16cid:durableId="1733844429">
    <w:abstractNumId w:val="29"/>
  </w:num>
  <w:num w:numId="79" w16cid:durableId="29574262">
    <w:abstractNumId w:val="71"/>
  </w:num>
  <w:num w:numId="80" w16cid:durableId="20473244">
    <w:abstractNumId w:val="72"/>
  </w:num>
  <w:num w:numId="81" w16cid:durableId="112722105">
    <w:abstractNumId w:val="33"/>
  </w:num>
  <w:num w:numId="82" w16cid:durableId="1662735828">
    <w:abstractNumId w:val="70"/>
  </w:num>
  <w:num w:numId="83" w16cid:durableId="546376299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55"/>
    <w:rsid w:val="000056FB"/>
    <w:rsid w:val="000110E1"/>
    <w:rsid w:val="00016379"/>
    <w:rsid w:val="00036BDE"/>
    <w:rsid w:val="00051D20"/>
    <w:rsid w:val="00056584"/>
    <w:rsid w:val="000816A6"/>
    <w:rsid w:val="00097FF7"/>
    <w:rsid w:val="000B1AD2"/>
    <w:rsid w:val="000B360F"/>
    <w:rsid w:val="000E4496"/>
    <w:rsid w:val="001118E4"/>
    <w:rsid w:val="00121167"/>
    <w:rsid w:val="00122159"/>
    <w:rsid w:val="00125E63"/>
    <w:rsid w:val="00127BA2"/>
    <w:rsid w:val="00131B08"/>
    <w:rsid w:val="00131F4B"/>
    <w:rsid w:val="001324F2"/>
    <w:rsid w:val="00137249"/>
    <w:rsid w:val="001403F8"/>
    <w:rsid w:val="00181DD6"/>
    <w:rsid w:val="001A28A9"/>
    <w:rsid w:val="001B45DA"/>
    <w:rsid w:val="001D0B08"/>
    <w:rsid w:val="002029CB"/>
    <w:rsid w:val="002039A0"/>
    <w:rsid w:val="002068D8"/>
    <w:rsid w:val="002215C6"/>
    <w:rsid w:val="002304D0"/>
    <w:rsid w:val="002606E7"/>
    <w:rsid w:val="00262CE3"/>
    <w:rsid w:val="00264C4C"/>
    <w:rsid w:val="00274DDD"/>
    <w:rsid w:val="00294CA5"/>
    <w:rsid w:val="002A1318"/>
    <w:rsid w:val="002A5271"/>
    <w:rsid w:val="002E3E05"/>
    <w:rsid w:val="002F06DA"/>
    <w:rsid w:val="002F0B8F"/>
    <w:rsid w:val="002F19D6"/>
    <w:rsid w:val="00311504"/>
    <w:rsid w:val="003140C2"/>
    <w:rsid w:val="00316BD2"/>
    <w:rsid w:val="003173E3"/>
    <w:rsid w:val="0033658E"/>
    <w:rsid w:val="00336925"/>
    <w:rsid w:val="0034129E"/>
    <w:rsid w:val="003610A0"/>
    <w:rsid w:val="003635FA"/>
    <w:rsid w:val="003B44CF"/>
    <w:rsid w:val="003D55E7"/>
    <w:rsid w:val="003E50F7"/>
    <w:rsid w:val="0042208B"/>
    <w:rsid w:val="004226DF"/>
    <w:rsid w:val="004249F7"/>
    <w:rsid w:val="0044412E"/>
    <w:rsid w:val="004535B5"/>
    <w:rsid w:val="004674CE"/>
    <w:rsid w:val="00483448"/>
    <w:rsid w:val="004855DD"/>
    <w:rsid w:val="004B5FCC"/>
    <w:rsid w:val="004C736F"/>
    <w:rsid w:val="004E4154"/>
    <w:rsid w:val="004E7DF9"/>
    <w:rsid w:val="004F0B16"/>
    <w:rsid w:val="004F2A90"/>
    <w:rsid w:val="00533A6B"/>
    <w:rsid w:val="00533BA5"/>
    <w:rsid w:val="00546455"/>
    <w:rsid w:val="00556BD8"/>
    <w:rsid w:val="00567B1A"/>
    <w:rsid w:val="00586BC9"/>
    <w:rsid w:val="005901F0"/>
    <w:rsid w:val="005C08FB"/>
    <w:rsid w:val="005D7FE9"/>
    <w:rsid w:val="005E2298"/>
    <w:rsid w:val="005F06D0"/>
    <w:rsid w:val="005F4BDF"/>
    <w:rsid w:val="00631B9F"/>
    <w:rsid w:val="00633880"/>
    <w:rsid w:val="00645B0D"/>
    <w:rsid w:val="00651E06"/>
    <w:rsid w:val="00652E46"/>
    <w:rsid w:val="00673D72"/>
    <w:rsid w:val="00692BEC"/>
    <w:rsid w:val="006A3F27"/>
    <w:rsid w:val="006D2919"/>
    <w:rsid w:val="006D457A"/>
    <w:rsid w:val="006D6E36"/>
    <w:rsid w:val="006D762C"/>
    <w:rsid w:val="006E48DC"/>
    <w:rsid w:val="00713215"/>
    <w:rsid w:val="00720CF3"/>
    <w:rsid w:val="00745E38"/>
    <w:rsid w:val="007559D5"/>
    <w:rsid w:val="00762EF3"/>
    <w:rsid w:val="00775758"/>
    <w:rsid w:val="00784CF2"/>
    <w:rsid w:val="007A56B0"/>
    <w:rsid w:val="007B7F18"/>
    <w:rsid w:val="007C1546"/>
    <w:rsid w:val="007D60DF"/>
    <w:rsid w:val="007D7A73"/>
    <w:rsid w:val="007F7BC6"/>
    <w:rsid w:val="00825A73"/>
    <w:rsid w:val="0083008A"/>
    <w:rsid w:val="00836651"/>
    <w:rsid w:val="00845DD2"/>
    <w:rsid w:val="008724A5"/>
    <w:rsid w:val="00873761"/>
    <w:rsid w:val="00874164"/>
    <w:rsid w:val="00875F91"/>
    <w:rsid w:val="00886C2F"/>
    <w:rsid w:val="008A2114"/>
    <w:rsid w:val="008B5FE3"/>
    <w:rsid w:val="008C4971"/>
    <w:rsid w:val="008D4E59"/>
    <w:rsid w:val="008E3427"/>
    <w:rsid w:val="00924C7D"/>
    <w:rsid w:val="00943C04"/>
    <w:rsid w:val="009569DA"/>
    <w:rsid w:val="00961180"/>
    <w:rsid w:val="00971954"/>
    <w:rsid w:val="00973180"/>
    <w:rsid w:val="009962FE"/>
    <w:rsid w:val="00996D3F"/>
    <w:rsid w:val="009D0C44"/>
    <w:rsid w:val="009D3587"/>
    <w:rsid w:val="009D45F7"/>
    <w:rsid w:val="009D79CB"/>
    <w:rsid w:val="009E3F33"/>
    <w:rsid w:val="00A0534D"/>
    <w:rsid w:val="00A10BF5"/>
    <w:rsid w:val="00A142EE"/>
    <w:rsid w:val="00A26990"/>
    <w:rsid w:val="00A310D0"/>
    <w:rsid w:val="00A328AC"/>
    <w:rsid w:val="00A366C5"/>
    <w:rsid w:val="00A3741C"/>
    <w:rsid w:val="00A5134B"/>
    <w:rsid w:val="00A61B7F"/>
    <w:rsid w:val="00A71EB0"/>
    <w:rsid w:val="00A8511A"/>
    <w:rsid w:val="00A91009"/>
    <w:rsid w:val="00A938E9"/>
    <w:rsid w:val="00AA5B5D"/>
    <w:rsid w:val="00AB6685"/>
    <w:rsid w:val="00AD626B"/>
    <w:rsid w:val="00AE2733"/>
    <w:rsid w:val="00B03D60"/>
    <w:rsid w:val="00B35142"/>
    <w:rsid w:val="00B40F26"/>
    <w:rsid w:val="00B62F72"/>
    <w:rsid w:val="00B8001C"/>
    <w:rsid w:val="00B91C3D"/>
    <w:rsid w:val="00BA0448"/>
    <w:rsid w:val="00BB73DE"/>
    <w:rsid w:val="00BD24DF"/>
    <w:rsid w:val="00BE43D3"/>
    <w:rsid w:val="00BF09C9"/>
    <w:rsid w:val="00BF5C8E"/>
    <w:rsid w:val="00C06BB1"/>
    <w:rsid w:val="00C22910"/>
    <w:rsid w:val="00C6074C"/>
    <w:rsid w:val="00C60A4B"/>
    <w:rsid w:val="00C64DB4"/>
    <w:rsid w:val="00C64F05"/>
    <w:rsid w:val="00C81C73"/>
    <w:rsid w:val="00C858C6"/>
    <w:rsid w:val="00CA2289"/>
    <w:rsid w:val="00CB3BBE"/>
    <w:rsid w:val="00CC2935"/>
    <w:rsid w:val="00CC32CD"/>
    <w:rsid w:val="00CC6062"/>
    <w:rsid w:val="00CD17F6"/>
    <w:rsid w:val="00CF14B0"/>
    <w:rsid w:val="00D20D59"/>
    <w:rsid w:val="00D24F9C"/>
    <w:rsid w:val="00D33EA4"/>
    <w:rsid w:val="00D36144"/>
    <w:rsid w:val="00D37C6C"/>
    <w:rsid w:val="00D502EA"/>
    <w:rsid w:val="00D51336"/>
    <w:rsid w:val="00D62961"/>
    <w:rsid w:val="00D7591C"/>
    <w:rsid w:val="00D81381"/>
    <w:rsid w:val="00DA7007"/>
    <w:rsid w:val="00DD42A5"/>
    <w:rsid w:val="00E1202D"/>
    <w:rsid w:val="00E15A51"/>
    <w:rsid w:val="00E20FAA"/>
    <w:rsid w:val="00E22A6C"/>
    <w:rsid w:val="00E43BCF"/>
    <w:rsid w:val="00E478DF"/>
    <w:rsid w:val="00E912E4"/>
    <w:rsid w:val="00E97D08"/>
    <w:rsid w:val="00EA7BDC"/>
    <w:rsid w:val="00EB22F8"/>
    <w:rsid w:val="00EC21BF"/>
    <w:rsid w:val="00ED1021"/>
    <w:rsid w:val="00ED1D8A"/>
    <w:rsid w:val="00EE3137"/>
    <w:rsid w:val="00EE7073"/>
    <w:rsid w:val="00F024D7"/>
    <w:rsid w:val="00F07150"/>
    <w:rsid w:val="00F24426"/>
    <w:rsid w:val="00F2516F"/>
    <w:rsid w:val="00F4242C"/>
    <w:rsid w:val="00F42A36"/>
    <w:rsid w:val="00F45902"/>
    <w:rsid w:val="00F617BB"/>
    <w:rsid w:val="00F61D06"/>
    <w:rsid w:val="00F753B2"/>
    <w:rsid w:val="00FB1407"/>
    <w:rsid w:val="00FD2D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362109"/>
  <w15:docId w15:val="{75FAD16A-30DC-3D48-B3B2-23BA2444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F3"/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next w:val="Normal"/>
    <w:link w:val="Heading1Char"/>
    <w:autoRedefine/>
    <w:qFormat/>
    <w:rsid w:val="00886C2F"/>
    <w:pPr>
      <w:keepNext/>
      <w:numPr>
        <w:numId w:val="2"/>
      </w:numPr>
      <w:pBdr>
        <w:top w:val="single" w:sz="24" w:space="1" w:color="666699" w:shadow="1"/>
        <w:left w:val="single" w:sz="24" w:space="0" w:color="666699" w:shadow="1"/>
        <w:bottom w:val="single" w:sz="24" w:space="1" w:color="666699" w:shadow="1"/>
        <w:right w:val="single" w:sz="24" w:space="0" w:color="666699" w:shadow="1"/>
      </w:pBdr>
      <w:outlineLvl w:val="0"/>
    </w:pPr>
    <w:rPr>
      <w:rFonts w:ascii="Helvetica" w:eastAsia="Times" w:hAnsi="Helvetica" w:cs="Times New Roman"/>
      <w:b/>
      <w:bCs/>
      <w:i/>
      <w:iCs/>
      <w:color w:val="215868" w:themeColor="accent5" w:themeShade="80"/>
      <w:spacing w:val="20"/>
      <w:sz w:val="28"/>
      <w:szCs w:val="28"/>
      <w:u w:color="33CCCC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795E14"/>
    <w:pPr>
      <w:spacing w:before="120" w:after="120"/>
    </w:pPr>
    <w:rPr>
      <w:rFonts w:ascii="Arial" w:eastAsiaTheme="minorEastAsia" w:hAnsi="Arial"/>
      <w:b/>
      <w:caps/>
      <w:sz w:val="20"/>
      <w:lang w:eastAsia="ja-JP"/>
    </w:rPr>
  </w:style>
  <w:style w:type="paragraph" w:styleId="BodyText">
    <w:name w:val="Body Text"/>
    <w:basedOn w:val="Normal"/>
    <w:rsid w:val="00795E14"/>
    <w:rPr>
      <w:sz w:val="20"/>
      <w:lang w:eastAsia="ja-JP"/>
    </w:rPr>
  </w:style>
  <w:style w:type="numbering" w:customStyle="1" w:styleId="Style2">
    <w:name w:val="Style2"/>
    <w:rsid w:val="004F0B1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46455"/>
    <w:pPr>
      <w:tabs>
        <w:tab w:val="center" w:pos="4320"/>
        <w:tab w:val="right" w:pos="8640"/>
      </w:tabs>
    </w:pPr>
    <w:rPr>
      <w:rFonts w:ascii="Arial" w:eastAsiaTheme="minorEastAsia" w:hAnsi="Arial"/>
      <w:sz w:val="20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46455"/>
    <w:rPr>
      <w:rFonts w:ascii="Arial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46455"/>
    <w:pPr>
      <w:tabs>
        <w:tab w:val="center" w:pos="4320"/>
        <w:tab w:val="right" w:pos="8640"/>
      </w:tabs>
    </w:pPr>
    <w:rPr>
      <w:rFonts w:ascii="Arial" w:eastAsiaTheme="minorEastAsia" w:hAnsi="Arial"/>
      <w:sz w:val="2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46455"/>
    <w:rPr>
      <w:rFonts w:ascii="Arial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455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5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6C2F"/>
    <w:rPr>
      <w:rFonts w:ascii="Helvetica" w:eastAsia="Times" w:hAnsi="Helvetica" w:cs="Times New Roman"/>
      <w:b/>
      <w:bCs/>
      <w:i/>
      <w:iCs/>
      <w:color w:val="215868" w:themeColor="accent5" w:themeShade="80"/>
      <w:spacing w:val="20"/>
      <w:sz w:val="28"/>
      <w:szCs w:val="28"/>
      <w:u w:color="33CCCC"/>
      <w:lang w:eastAsia="en-US"/>
    </w:rPr>
  </w:style>
  <w:style w:type="paragraph" w:styleId="ListParagraph">
    <w:name w:val="List Paragraph"/>
    <w:basedOn w:val="Normal"/>
    <w:uiPriority w:val="34"/>
    <w:qFormat/>
    <w:rsid w:val="00886C2F"/>
    <w:pPr>
      <w:ind w:left="720"/>
      <w:contextualSpacing/>
    </w:pPr>
    <w:rPr>
      <w:rFonts w:ascii="Arial" w:eastAsiaTheme="minorEastAsia" w:hAnsi="Arial"/>
      <w:sz w:val="20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886C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C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5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errencebrewer.com/" TargetMode="External"/><Relationship Id="rId671" Type="http://schemas.openxmlformats.org/officeDocument/2006/relationships/hyperlink" Target="https://en.wikipedia.org/wiki/Ralph_Patt" TargetMode="External"/><Relationship Id="rId769" Type="http://schemas.openxmlformats.org/officeDocument/2006/relationships/hyperlink" Target="https://en.wikipedia.org/wiki/Akio_Sasajima" TargetMode="External"/><Relationship Id="rId21" Type="http://schemas.openxmlformats.org/officeDocument/2006/relationships/hyperlink" Target="https://en.wikipedia.org/wiki/Odd_Steinar_Albrigtsen" TargetMode="External"/><Relationship Id="rId324" Type="http://schemas.openxmlformats.org/officeDocument/2006/relationships/hyperlink" Target="https://en.wikipedia.org/wiki/Arv_Garrison" TargetMode="External"/><Relationship Id="rId531" Type="http://schemas.openxmlformats.org/officeDocument/2006/relationships/hyperlink" Target="https://en.wikipedia.org/wiki/Jeff_Linsky" TargetMode="External"/><Relationship Id="rId629" Type="http://schemas.openxmlformats.org/officeDocument/2006/relationships/hyperlink" Target="https://www.discogs.com/artist/2884669-Jean-Philippe-Muvien" TargetMode="External"/><Relationship Id="rId170" Type="http://schemas.openxmlformats.org/officeDocument/2006/relationships/hyperlink" Target="https://en.wikipedia.org/wiki/Andrew_Cheshire" TargetMode="External"/><Relationship Id="rId836" Type="http://schemas.openxmlformats.org/officeDocument/2006/relationships/hyperlink" Target="https://www.russguitar.com/" TargetMode="External"/><Relationship Id="rId268" Type="http://schemas.openxmlformats.org/officeDocument/2006/relationships/hyperlink" Target="https://en.wikipedia.org/wiki/Julio_Fern&#225;ndez_(musician)" TargetMode="External"/><Relationship Id="rId475" Type="http://schemas.openxmlformats.org/officeDocument/2006/relationships/hyperlink" Target="https://en.wikipedia.org/wiki/Mark_Kimbrell" TargetMode="External"/><Relationship Id="rId682" Type="http://schemas.openxmlformats.org/officeDocument/2006/relationships/hyperlink" Target="https://www.qobuz.com/be-fr/interpreter/andreas-pettersson/1097024" TargetMode="External"/><Relationship Id="rId903" Type="http://schemas.openxmlformats.org/officeDocument/2006/relationships/hyperlink" Target="https://www.facebook.com/jaime.valle/" TargetMode="External"/><Relationship Id="rId32" Type="http://schemas.openxmlformats.org/officeDocument/2006/relationships/hyperlink" Target="https://en.wikipedia.org/wiki/Chuck_Anderson_(jazz_guitarist)" TargetMode="External"/><Relationship Id="rId128" Type="http://schemas.openxmlformats.org/officeDocument/2006/relationships/hyperlink" Target="https://en.wikipedia.org/wiki/Jimmy_Bryant" TargetMode="External"/><Relationship Id="rId335" Type="http://schemas.openxmlformats.org/officeDocument/2006/relationships/hyperlink" Target="https://www.joegiglio.com/news/" TargetMode="External"/><Relationship Id="rId542" Type="http://schemas.openxmlformats.org/officeDocument/2006/relationships/hyperlink" Target="https://en.wikipedia.org/wiki/Mundell_Lowe" TargetMode="External"/><Relationship Id="rId181" Type="http://schemas.openxmlformats.org/officeDocument/2006/relationships/hyperlink" Target="https://en.wikipedia.org/wiki/Dave_Cliff" TargetMode="External"/><Relationship Id="rId402" Type="http://schemas.openxmlformats.org/officeDocument/2006/relationships/hyperlink" Target="https://www.steveherberman.com/" TargetMode="External"/><Relationship Id="rId847" Type="http://schemas.openxmlformats.org/officeDocument/2006/relationships/hyperlink" Target="https://en.wikipedia.org/wiki/John_Stein_(guitarist)" TargetMode="External"/><Relationship Id="rId279" Type="http://schemas.openxmlformats.org/officeDocument/2006/relationships/hyperlink" Target="https://www.carlfilipiak.com/" TargetMode="External"/><Relationship Id="rId486" Type="http://schemas.openxmlformats.org/officeDocument/2006/relationships/hyperlink" Target="https://en.wikipedia.org/wiki/Jan_Erik_Kongshaug" TargetMode="External"/><Relationship Id="rId693" Type="http://schemas.openxmlformats.org/officeDocument/2006/relationships/hyperlink" Target="https://searchworks.stanford.edu/view/9508245" TargetMode="External"/><Relationship Id="rId707" Type="http://schemas.openxmlformats.org/officeDocument/2006/relationships/hyperlink" Target="https://www.tonypurrone.com/" TargetMode="External"/><Relationship Id="rId914" Type="http://schemas.openxmlformats.org/officeDocument/2006/relationships/hyperlink" Target="https://randyvincent.com/" TargetMode="External"/><Relationship Id="rId43" Type="http://schemas.openxmlformats.org/officeDocument/2006/relationships/hyperlink" Target="https://en.wikipedia.org/wiki/Dave_Askren" TargetMode="External"/><Relationship Id="rId139" Type="http://schemas.openxmlformats.org/officeDocument/2006/relationships/hyperlink" Target="https://en.wikipedia.org/wiki/Al_Caiola" TargetMode="External"/><Relationship Id="rId346" Type="http://schemas.openxmlformats.org/officeDocument/2006/relationships/hyperlink" Target="https://en.wikipedia.org/wiki/John_Goodsall" TargetMode="External"/><Relationship Id="rId553" Type="http://schemas.openxmlformats.org/officeDocument/2006/relationships/hyperlink" Target="https://en.wikipedia.org/wiki/Ren%C3%A9_Lussier" TargetMode="External"/><Relationship Id="rId760" Type="http://schemas.openxmlformats.org/officeDocument/2006/relationships/hyperlink" Target="https://en.wikipedia.org/wiki/Art_Ryerson" TargetMode="External"/><Relationship Id="rId192" Type="http://schemas.openxmlformats.org/officeDocument/2006/relationships/hyperlink" Target="https://en.wikipedia.org/wiki/Ry_Cooder" TargetMode="External"/><Relationship Id="rId206" Type="http://schemas.openxmlformats.org/officeDocument/2006/relationships/hyperlink" Target="https://en.wikipedia.org/wiki/Daniel_Hel%C3%B8y_Davidsen" TargetMode="External"/><Relationship Id="rId413" Type="http://schemas.openxmlformats.org/officeDocument/2006/relationships/hyperlink" Target="https://en.wikipedia.org/wiki/Toninho_Horta" TargetMode="External"/><Relationship Id="rId858" Type="http://schemas.openxmlformats.org/officeDocument/2006/relationships/hyperlink" Target="https://www.campusfive.com/" TargetMode="External"/><Relationship Id="rId497" Type="http://schemas.openxmlformats.org/officeDocument/2006/relationships/hyperlink" Target="https://en.wikipedia.org/wiki/Aleksey_Kuznetsov_(guitarist)" TargetMode="External"/><Relationship Id="rId620" Type="http://schemas.openxmlformats.org/officeDocument/2006/relationships/hyperlink" Target="https://en.wikipedia.org/wiki/Ronald_Muldrow" TargetMode="External"/><Relationship Id="rId718" Type="http://schemas.openxmlformats.org/officeDocument/2006/relationships/hyperlink" Target="https://jazztimes.com/archives/aurell-ray-smile-and-smile-again/" TargetMode="External"/><Relationship Id="rId925" Type="http://schemas.openxmlformats.org/officeDocument/2006/relationships/hyperlink" Target="https://jazzlives.wordpress.com/tag/efferge-ware/" TargetMode="External"/><Relationship Id="rId357" Type="http://schemas.openxmlformats.org/officeDocument/2006/relationships/hyperlink" Target="https://en.wikipedia.org/wiki/Freddie_Green" TargetMode="External"/><Relationship Id="rId54" Type="http://schemas.openxmlformats.org/officeDocument/2006/relationships/hyperlink" Target="https://en.wikipedia.org/wiki/Bob_Bain" TargetMode="External"/><Relationship Id="rId217" Type="http://schemas.openxmlformats.org/officeDocument/2006/relationships/hyperlink" Target="https://en.wikipedia.org/wiki/Frank_Deniz" TargetMode="External"/><Relationship Id="rId564" Type="http://schemas.openxmlformats.org/officeDocument/2006/relationships/hyperlink" Target="https://www.discogs.com/artist/2210572-Ahmad-Mansour" TargetMode="External"/><Relationship Id="rId771" Type="http://schemas.openxmlformats.org/officeDocument/2006/relationships/hyperlink" Target="https://www.tomassauter.com/" TargetMode="External"/><Relationship Id="rId869" Type="http://schemas.openxmlformats.org/officeDocument/2006/relationships/hyperlink" Target="https://www.lakehousemusicacademy.com/ray-suhy" TargetMode="External"/><Relationship Id="rId424" Type="http://schemas.openxmlformats.org/officeDocument/2006/relationships/hyperlink" Target="https://en.wikipedia.org/wiki/Ike_Isaacs_(guitarist)" TargetMode="External"/><Relationship Id="rId631" Type="http://schemas.openxmlformats.org/officeDocument/2006/relationships/hyperlink" Target="https://en.wikipedia.org/wiki/Kim_Myhr" TargetMode="External"/><Relationship Id="rId729" Type="http://schemas.openxmlformats.org/officeDocument/2006/relationships/hyperlink" Target="https://en.wikipedia.org/wiki/Allan_Reuss" TargetMode="External"/><Relationship Id="rId270" Type="http://schemas.openxmlformats.org/officeDocument/2006/relationships/hyperlink" Target="https://www.allaboutjazz.com/musicians/bebo-ferra" TargetMode="External"/><Relationship Id="rId936" Type="http://schemas.openxmlformats.org/officeDocument/2006/relationships/hyperlink" Target="https://berkleepress.com/berklee-authors/jon-wheatley/" TargetMode="External"/><Relationship Id="rId65" Type="http://schemas.openxmlformats.org/officeDocument/2006/relationships/hyperlink" Target="https://en.wikipedia.org/wiki/Danny_Barker" TargetMode="External"/><Relationship Id="rId130" Type="http://schemas.openxmlformats.org/officeDocument/2006/relationships/hyperlink" Target="https://en.wikipedia.org/wiki/Dennis_Budimir" TargetMode="External"/><Relationship Id="rId368" Type="http://schemas.openxmlformats.org/officeDocument/2006/relationships/hyperlink" Target="https://en.wikipedia.org/wiki/Ivar_Grydeland" TargetMode="External"/><Relationship Id="rId575" Type="http://schemas.openxmlformats.org/officeDocument/2006/relationships/hyperlink" Target="https://petermazzamusic.com/" TargetMode="External"/><Relationship Id="rId782" Type="http://schemas.openxmlformats.org/officeDocument/2006/relationships/hyperlink" Target="https://www.norbertscholly.de/en_projekte_nsg.php" TargetMode="External"/><Relationship Id="rId228" Type="http://schemas.openxmlformats.org/officeDocument/2006/relationships/hyperlink" Target="https://en.wikipedia.org/wiki/Christy_Doran" TargetMode="External"/><Relationship Id="rId435" Type="http://schemas.openxmlformats.org/officeDocument/2006/relationships/hyperlink" Target="https://en.wikipedia.org/wiki/Maceo_Jefferson" TargetMode="External"/><Relationship Id="rId642" Type="http://schemas.openxmlformats.org/officeDocument/2006/relationships/hyperlink" Target="https://en.wikipedia.org/wiki/Mike_Nielsen" TargetMode="External"/><Relationship Id="rId281" Type="http://schemas.openxmlformats.org/officeDocument/2006/relationships/hyperlink" Target="https://en.wikipedia.org/wiki/Barry_Finnerty" TargetMode="External"/><Relationship Id="rId502" Type="http://schemas.openxmlformats.org/officeDocument/2006/relationships/hyperlink" Target="https://en.wikipedia.org/wiki/Bir%C3%A9li_Lagr%C3%A8ne" TargetMode="External"/><Relationship Id="rId947" Type="http://schemas.openxmlformats.org/officeDocument/2006/relationships/hyperlink" Target="https://louis-winsberg.com/en/biography/" TargetMode="External"/><Relationship Id="rId76" Type="http://schemas.openxmlformats.org/officeDocument/2006/relationships/hyperlink" Target="https://en.wikipedia.org/wiki/Billy_Bauer" TargetMode="External"/><Relationship Id="rId141" Type="http://schemas.openxmlformats.org/officeDocument/2006/relationships/hyperlink" Target="https://en.wikipedia.org/wiki/Royce_Campbell" TargetMode="External"/><Relationship Id="rId379" Type="http://schemas.openxmlformats.org/officeDocument/2006/relationships/hyperlink" Target="https://www.maryhalvorson.com/" TargetMode="External"/><Relationship Id="rId586" Type="http://schemas.openxmlformats.org/officeDocument/2006/relationships/hyperlink" Target="https://en.wikipedia.org/wiki/Richard_McPartland" TargetMode="External"/><Relationship Id="rId793" Type="http://schemas.openxmlformats.org/officeDocument/2006/relationships/hyperlink" Target="https://whozthebossmusic.com/ari-seder" TargetMode="External"/><Relationship Id="rId807" Type="http://schemas.openxmlformats.org/officeDocument/2006/relationships/hyperlink" Target="https://www.bradshepikmusic.com/" TargetMode="External"/><Relationship Id="rId7" Type="http://schemas.openxmlformats.org/officeDocument/2006/relationships/hyperlink" Target="https://en.wikipedia.org/wiki/Blake_Aaron" TargetMode="External"/><Relationship Id="rId239" Type="http://schemas.openxmlformats.org/officeDocument/2006/relationships/hyperlink" Target="https://en.wikipedia.org/wiki/Jon_Eberson" TargetMode="External"/><Relationship Id="rId446" Type="http://schemas.openxmlformats.org/officeDocument/2006/relationships/hyperlink" Target="https://en.wikipedia.org/wiki/Lonnie_Johnson_(musician)" TargetMode="External"/><Relationship Id="rId653" Type="http://schemas.openxmlformats.org/officeDocument/2006/relationships/hyperlink" Target="https://en.wikipedia.org/wiki/Jordan_Officer" TargetMode="External"/><Relationship Id="rId292" Type="http://schemas.openxmlformats.org/officeDocument/2006/relationships/hyperlink" Target="https://en.wikipedia.org/wiki/Antonio_Forcione" TargetMode="External"/><Relationship Id="rId306" Type="http://schemas.openxmlformats.org/officeDocument/2006/relationships/hyperlink" Target="https://en.wikipedia.org/wiki/Nir_Felder" TargetMode="External"/><Relationship Id="rId860" Type="http://schemas.openxmlformats.org/officeDocument/2006/relationships/hyperlink" Target="https://en.wikipedia.org/wiki/John_Stowell" TargetMode="External"/><Relationship Id="rId958" Type="http://schemas.openxmlformats.org/officeDocument/2006/relationships/hyperlink" Target="https://en.wikipedia.org/wiki/Jacob_Young_(musician)" TargetMode="External"/><Relationship Id="rId87" Type="http://schemas.openxmlformats.org/officeDocument/2006/relationships/hyperlink" Target="http://www.lutteberg.com/" TargetMode="External"/><Relationship Id="rId513" Type="http://schemas.openxmlformats.org/officeDocument/2006/relationships/hyperlink" Target="https://en.wikipedia.org/wiki/Gene_Leis" TargetMode="External"/><Relationship Id="rId597" Type="http://schemas.openxmlformats.org/officeDocument/2006/relationships/hyperlink" Target="https://www.adammiller.com.au/bio.htm" TargetMode="External"/><Relationship Id="rId720" Type="http://schemas.openxmlformats.org/officeDocument/2006/relationships/hyperlink" Target="https://en.wikipedia.org/wiki/Hans_Reichel" TargetMode="External"/><Relationship Id="rId818" Type="http://schemas.openxmlformats.org/officeDocument/2006/relationships/hyperlink" Target="https://en.wikipedia.org/wiki/Ronnie_Singer" TargetMode="External"/><Relationship Id="rId152" Type="http://schemas.openxmlformats.org/officeDocument/2006/relationships/hyperlink" Target="file:////Users/vreny/Desktop/GOALS%20&amp;%20TASKS/123.%2509Joe%20Carter" TargetMode="External"/><Relationship Id="rId457" Type="http://schemas.openxmlformats.org/officeDocument/2006/relationships/hyperlink" Target="https://en.wikipedia.org/wiki/Vic_Juris" TargetMode="External"/><Relationship Id="rId664" Type="http://schemas.openxmlformats.org/officeDocument/2006/relationships/hyperlink" Target="https://en.wikipedia.org/wiki/Eugene_Pao" TargetMode="External"/><Relationship Id="rId871" Type="http://schemas.openxmlformats.org/officeDocument/2006/relationships/hyperlink" Target="http://www.esm-prod.com/" TargetMode="External"/><Relationship Id="rId969" Type="http://schemas.openxmlformats.org/officeDocument/2006/relationships/header" Target="header1.xml"/><Relationship Id="rId14" Type="http://schemas.openxmlformats.org/officeDocument/2006/relationships/hyperlink" Target="https://en.wikipedia.org/wiki/Bernard_Addison" TargetMode="External"/><Relationship Id="rId317" Type="http://schemas.openxmlformats.org/officeDocument/2006/relationships/hyperlink" Target="https://olivergannon.com/home" TargetMode="External"/><Relationship Id="rId524" Type="http://schemas.openxmlformats.org/officeDocument/2006/relationships/hyperlink" Target="https://en.wikipedia.org/wiki/Adam_Levy" TargetMode="External"/><Relationship Id="rId731" Type="http://schemas.openxmlformats.org/officeDocument/2006/relationships/hyperlink" Target="https://www.paulrenz.com/" TargetMode="External"/><Relationship Id="rId98" Type="http://schemas.openxmlformats.org/officeDocument/2006/relationships/hyperlink" Target="https://www.brianblade.com/" TargetMode="External"/><Relationship Id="rId163" Type="http://schemas.openxmlformats.org/officeDocument/2006/relationships/hyperlink" Target="https://gregchako.com/" TargetMode="External"/><Relationship Id="rId370" Type="http://schemas.openxmlformats.org/officeDocument/2006/relationships/hyperlink" Target="https://en.wikipedia.org/wiki/Jostein_Gulbrandsen" TargetMode="External"/><Relationship Id="rId829" Type="http://schemas.openxmlformats.org/officeDocument/2006/relationships/hyperlink" Target="https://en.wikipedia.org/wiki/Kenn_Smith" TargetMode="External"/><Relationship Id="rId230" Type="http://schemas.openxmlformats.org/officeDocument/2006/relationships/hyperlink" Target="http://www.pierrevandormael.com/Bio.html" TargetMode="External"/><Relationship Id="rId468" Type="http://schemas.openxmlformats.org/officeDocument/2006/relationships/hyperlink" Target="https://australianjazzrealbook.com/artists/jim-kelly/" TargetMode="External"/><Relationship Id="rId675" Type="http://schemas.openxmlformats.org/officeDocument/2006/relationships/hyperlink" Target="https://en.wikipedia.org/wiki/Hallgeir_Pedersen" TargetMode="External"/><Relationship Id="rId882" Type="http://schemas.openxmlformats.org/officeDocument/2006/relationships/hyperlink" Target="https://en.wikipedia.org/wiki/Toots_Thielemans" TargetMode="External"/><Relationship Id="rId25" Type="http://schemas.openxmlformats.org/officeDocument/2006/relationships/hyperlink" Target="https://glennalexander.com/" TargetMode="External"/><Relationship Id="rId328" Type="http://schemas.openxmlformats.org/officeDocument/2006/relationships/hyperlink" Target="https://www.vintageguitar.com/4843/jay-geils-2/" TargetMode="External"/><Relationship Id="rId535" Type="http://schemas.openxmlformats.org/officeDocument/2006/relationships/hyperlink" Target="https://en.wikipedia.org/wiki/Chuck_Loeb" TargetMode="External"/><Relationship Id="rId742" Type="http://schemas.openxmlformats.org/officeDocument/2006/relationships/hyperlink" Target="http://philrobson.net/" TargetMode="External"/><Relationship Id="rId174" Type="http://schemas.openxmlformats.org/officeDocument/2006/relationships/hyperlink" Target="https://en.wikipedia.org/wiki/Charlie_Christian" TargetMode="External"/><Relationship Id="rId381" Type="http://schemas.openxmlformats.org/officeDocument/2006/relationships/hyperlink" Target="https://jazz.unt.edu/hamilton" TargetMode="External"/><Relationship Id="rId602" Type="http://schemas.openxmlformats.org/officeDocument/2006/relationships/hyperlink" Target="https://en.wikipedia.org/wiki/Chieli_Minucci" TargetMode="External"/><Relationship Id="rId241" Type="http://schemas.openxmlformats.org/officeDocument/2006/relationships/hyperlink" Target="https://www.eisenbeil.com/" TargetMode="External"/><Relationship Id="rId479" Type="http://schemas.openxmlformats.org/officeDocument/2006/relationships/hyperlink" Target="https://en.wikipedia.org/wiki/Frode_Kjekstad" TargetMode="External"/><Relationship Id="rId686" Type="http://schemas.openxmlformats.org/officeDocument/2006/relationships/hyperlink" Target="https://en.wikipedia.org/wiki/Reynold_Philipsek" TargetMode="External"/><Relationship Id="rId893" Type="http://schemas.openxmlformats.org/officeDocument/2006/relationships/hyperlink" Target="https://en.wikipedia.org/wiki/Ralph_Towner" TargetMode="External"/><Relationship Id="rId907" Type="http://schemas.openxmlformats.org/officeDocument/2006/relationships/hyperlink" Target="https://en.wikipedia.org/wiki/Jesse_van_Ruller" TargetMode="External"/><Relationship Id="rId36" Type="http://schemas.openxmlformats.org/officeDocument/2006/relationships/hyperlink" Target="http://www.michaelanthonyonline.com/about.htm" TargetMode="External"/><Relationship Id="rId339" Type="http://schemas.openxmlformats.org/officeDocument/2006/relationships/hyperlink" Target="http://stevegiordano.guru/" TargetMode="External"/><Relationship Id="rId546" Type="http://schemas.openxmlformats.org/officeDocument/2006/relationships/hyperlink" Target="https://en.wikipedia.org/wiki/Nick_Lucas" TargetMode="External"/><Relationship Id="rId753" Type="http://schemas.openxmlformats.org/officeDocument/2006/relationships/hyperlink" Target="https://www.brandonross.nyc/bio" TargetMode="External"/><Relationship Id="rId101" Type="http://schemas.openxmlformats.org/officeDocument/2006/relationships/hyperlink" Target="https://en.wikipedia.org/wiki/Marek_Blizi%C5%84ski" TargetMode="External"/><Relationship Id="rId185" Type="http://schemas.openxmlformats.org/officeDocument/2006/relationships/hyperlink" Target="https://en.wikipedia.org/wiki/George_Cole_(musician)" TargetMode="External"/><Relationship Id="rId406" Type="http://schemas.openxmlformats.org/officeDocument/2006/relationships/hyperlink" Target="https://en.wikipedia.org/wiki/Jimmy_Herring" TargetMode="External"/><Relationship Id="rId960" Type="http://schemas.openxmlformats.org/officeDocument/2006/relationships/hyperlink" Target="https://en.wikipedia.org/wiki/Frank_Zappa" TargetMode="External"/><Relationship Id="rId392" Type="http://schemas.openxmlformats.org/officeDocument/2006/relationships/hyperlink" Target="https://www.allaboutjazz.com/musicians/john-hart" TargetMode="External"/><Relationship Id="rId613" Type="http://schemas.openxmlformats.org/officeDocument/2006/relationships/hyperlink" Target="https://en.wikipedia.org/wiki/Juarez_Moreira" TargetMode="External"/><Relationship Id="rId697" Type="http://schemas.openxmlformats.org/officeDocument/2006/relationships/hyperlink" Target="https://en.wikipedia.org/wiki/Kenny_Poole" TargetMode="External"/><Relationship Id="rId820" Type="http://schemas.openxmlformats.org/officeDocument/2006/relationships/hyperlink" Target="https://en.wikipedia.org/wiki/David_Aleksander_Sj%C3%B8lie" TargetMode="External"/><Relationship Id="rId918" Type="http://schemas.openxmlformats.org/officeDocument/2006/relationships/hyperlink" Target="https://en.wikipedia.org/wiki/Harry_Volpe" TargetMode="External"/><Relationship Id="rId252" Type="http://schemas.openxmlformats.org/officeDocument/2006/relationships/hyperlink" Target="http://www.roneschete.com/" TargetMode="External"/><Relationship Id="rId47" Type="http://schemas.openxmlformats.org/officeDocument/2006/relationships/hyperlink" Target="https://www.erichavinger.com/" TargetMode="External"/><Relationship Id="rId112" Type="http://schemas.openxmlformats.org/officeDocument/2006/relationships/hyperlink" Target="https://en.wikipedia.org/wiki/Terry_Bradds" TargetMode="External"/><Relationship Id="rId557" Type="http://schemas.openxmlformats.org/officeDocument/2006/relationships/hyperlink" Target="https://en.wikipedia.org/wiki/Billy_Mackel" TargetMode="External"/><Relationship Id="rId764" Type="http://schemas.openxmlformats.org/officeDocument/2006/relationships/hyperlink" Target="https://en.wikipedia.org/wiki/Luis_Salinas" TargetMode="External"/><Relationship Id="rId971" Type="http://schemas.openxmlformats.org/officeDocument/2006/relationships/fontTable" Target="fontTable.xml"/><Relationship Id="rId196" Type="http://schemas.openxmlformats.org/officeDocument/2006/relationships/hyperlink" Target="file:////Users/vreny/Desktop/GOALS%20&amp;%20TASKS/160.%2509Pete%20Cosey" TargetMode="External"/><Relationship Id="rId417" Type="http://schemas.openxmlformats.org/officeDocument/2006/relationships/hyperlink" Target="https://www.discogs.com/artist/397964-Perry-Hughes" TargetMode="External"/><Relationship Id="rId624" Type="http://schemas.openxmlformats.org/officeDocument/2006/relationships/hyperlink" Target="https://en.wikipedia.org/wiki/Tisziji_Munoz" TargetMode="External"/><Relationship Id="rId831" Type="http://schemas.openxmlformats.org/officeDocument/2006/relationships/hyperlink" Target="https://rearwindowlisteningroom.com/event/1931612/414416485/richard-smith-guitar-slinger-extraordinaire" TargetMode="External"/><Relationship Id="rId263" Type="http://schemas.openxmlformats.org/officeDocument/2006/relationships/hyperlink" Target="https://en.wikipedia.org/wiki/Tal_Farlow" TargetMode="External"/><Relationship Id="rId470" Type="http://schemas.openxmlformats.org/officeDocument/2006/relationships/hyperlink" Target="https://en.wikipedia.org/wiki/Louis_Keppard" TargetMode="External"/><Relationship Id="rId929" Type="http://schemas.openxmlformats.org/officeDocument/2006/relationships/hyperlink" Target="http://www.mitchwatkins.com/home.htm" TargetMode="External"/><Relationship Id="rId58" Type="http://schemas.openxmlformats.org/officeDocument/2006/relationships/hyperlink" Target="https://www.charlieballantine.com/" TargetMode="External"/><Relationship Id="rId123" Type="http://schemas.openxmlformats.org/officeDocument/2006/relationships/hyperlink" Target="https://www.jazzlinkenterprises.com/about-us/dale-bruning-bio.html" TargetMode="External"/><Relationship Id="rId330" Type="http://schemas.openxmlformats.org/officeDocument/2006/relationships/hyperlink" Target="https://mikegellar.com/" TargetMode="External"/><Relationship Id="rId568" Type="http://schemas.openxmlformats.org/officeDocument/2006/relationships/hyperlink" Target="https://en.wikipedia.org/wiki/Pat_Martino" TargetMode="External"/><Relationship Id="rId775" Type="http://schemas.openxmlformats.org/officeDocument/2006/relationships/hyperlink" Target="http://www.wolfgangschalk.com/" TargetMode="External"/><Relationship Id="rId428" Type="http://schemas.openxmlformats.org/officeDocument/2006/relationships/hyperlink" Target="https://en.wikipedia.org/wiki/Paul_Jackson_Jr." TargetMode="External"/><Relationship Id="rId635" Type="http://schemas.openxmlformats.org/officeDocument/2006/relationships/hyperlink" Target="https://en.wikipedia.org/wiki/%22King%22_Bennie_Nawahi" TargetMode="External"/><Relationship Id="rId842" Type="http://schemas.openxmlformats.org/officeDocument/2006/relationships/hyperlink" Target="https://en.wikipedia.org/wiki/Russ_Spiegel" TargetMode="External"/><Relationship Id="rId274" Type="http://schemas.openxmlformats.org/officeDocument/2006/relationships/hyperlink" Target="https://en.wikipedia.org/wiki/Baro_Ferret" TargetMode="External"/><Relationship Id="rId481" Type="http://schemas.openxmlformats.org/officeDocument/2006/relationships/hyperlink" Target="https://en.wikipedia.org/wiki/Oscar_Klein" TargetMode="External"/><Relationship Id="rId702" Type="http://schemas.openxmlformats.org/officeDocument/2006/relationships/hyperlink" Target="https://en.wikipedia.org/wiki/Doc_Powell" TargetMode="External"/><Relationship Id="rId69" Type="http://schemas.openxmlformats.org/officeDocument/2006/relationships/hyperlink" Target="https://en.wikipedia.org/wiki/George_Barnes_(musician)" TargetMode="External"/><Relationship Id="rId134" Type="http://schemas.openxmlformats.org/officeDocument/2006/relationships/hyperlink" Target="https://jaysmithgroup.com/andre-bush" TargetMode="External"/><Relationship Id="rId579" Type="http://schemas.openxmlformats.org/officeDocument/2006/relationships/hyperlink" Target="https://en.wikipedia.org/wiki/Dick_McDonough" TargetMode="External"/><Relationship Id="rId786" Type="http://schemas.openxmlformats.org/officeDocument/2006/relationships/hyperlink" Target="https://www.regschwager.com/" TargetMode="External"/><Relationship Id="rId341" Type="http://schemas.openxmlformats.org/officeDocument/2006/relationships/hyperlink" Target="https://en.wikipedia.org/wiki/Jamie_Glaser" TargetMode="External"/><Relationship Id="rId439" Type="http://schemas.openxmlformats.org/officeDocument/2006/relationships/hyperlink" Target="https://en.wikipedia.org/wiki/Denny_Jiosa" TargetMode="External"/><Relationship Id="rId646" Type="http://schemas.openxmlformats.org/officeDocument/2006/relationships/hyperlink" Target="https://en.wikipedia.org/wiki/Ray_Norris_(musician)" TargetMode="External"/><Relationship Id="rId201" Type="http://schemas.openxmlformats.org/officeDocument/2006/relationships/hyperlink" Target="https://en.wikipedia.org/wiki/David_Cullen_(musician)" TargetMode="External"/><Relationship Id="rId285" Type="http://schemas.openxmlformats.org/officeDocument/2006/relationships/hyperlink" Target="https://en.everybodywiki.com/Buddy_Fite" TargetMode="External"/><Relationship Id="rId506" Type="http://schemas.openxmlformats.org/officeDocument/2006/relationships/hyperlink" Target="https://www.google.com/search?client=safari&amp;rls=en&amp;q=Jake+Langley&amp;ie=UTF-8&amp;oe=UTF-8" TargetMode="External"/><Relationship Id="rId853" Type="http://schemas.openxmlformats.org/officeDocument/2006/relationships/hyperlink" Target="https://en.wikipedia.org/wiki/Louis_Stewart_(guitarist)" TargetMode="External"/><Relationship Id="rId492" Type="http://schemas.openxmlformats.org/officeDocument/2006/relationships/hyperlink" Target="https://en.wikipedia.org/wiki/Jonathan_Kreisberg" TargetMode="External"/><Relationship Id="rId713" Type="http://schemas.openxmlformats.org/officeDocument/2006/relationships/hyperlink" Target="https://www.adamrafferty.com/" TargetMode="External"/><Relationship Id="rId797" Type="http://schemas.openxmlformats.org/officeDocument/2006/relationships/hyperlink" Target="https://karensegal.com/" TargetMode="External"/><Relationship Id="rId920" Type="http://schemas.openxmlformats.org/officeDocument/2006/relationships/hyperlink" Target="http://www.matthewvondoran.com/" TargetMode="External"/><Relationship Id="rId145" Type="http://schemas.openxmlformats.org/officeDocument/2006/relationships/hyperlink" Target="https://www.allmusic.com/artist/joe-capraro-mn0000782002" TargetMode="External"/><Relationship Id="rId352" Type="http://schemas.openxmlformats.org/officeDocument/2006/relationships/hyperlink" Target="https://en.wikipedia.org/wiki/Davy_Graham" TargetMode="External"/><Relationship Id="rId212" Type="http://schemas.openxmlformats.org/officeDocument/2006/relationships/hyperlink" Target="https://en.wikipedia.org/wiki/Paco_de_Luc%C3%ADa" TargetMode="External"/><Relationship Id="rId657" Type="http://schemas.openxmlformats.org/officeDocument/2006/relationships/hyperlink" Target="https://en.wikipedia.org/wiki/Mary_Osborne" TargetMode="External"/><Relationship Id="rId864" Type="http://schemas.openxmlformats.org/officeDocument/2006/relationships/hyperlink" Target="https://en.wikipedia.org/wiki/H%C3%A5vard_Stub%C3%B8" TargetMode="External"/><Relationship Id="rId296" Type="http://schemas.openxmlformats.org/officeDocument/2006/relationships/hyperlink" Target="https://en.wikipedia.org/wiki/Johnny_Fourie" TargetMode="External"/><Relationship Id="rId517" Type="http://schemas.openxmlformats.org/officeDocument/2006/relationships/hyperlink" Target="https://www.google.com/search?client=safari&amp;rls=en&amp;q=Bob+Leary+jazz+guitar&amp;ie=UTF-8&amp;oe=UTF-8" TargetMode="External"/><Relationship Id="rId724" Type="http://schemas.openxmlformats.org/officeDocument/2006/relationships/hyperlink" Target="https://en.wikipedia.org/wiki/Joseph_Reinhardt" TargetMode="External"/><Relationship Id="rId931" Type="http://schemas.openxmlformats.org/officeDocument/2006/relationships/hyperlink" Target="https://www.allaboutjazz.com/musicians/barry-wedgle" TargetMode="External"/><Relationship Id="rId60" Type="http://schemas.openxmlformats.org/officeDocument/2006/relationships/hyperlink" Target="https://danbaraszu.com/" TargetMode="External"/><Relationship Id="rId156" Type="http://schemas.openxmlformats.org/officeDocument/2006/relationships/hyperlink" Target="https://en.wikipedia.org/wiki/Chet_Catallo" TargetMode="External"/><Relationship Id="rId363" Type="http://schemas.openxmlformats.org/officeDocument/2006/relationships/hyperlink" Target="https://en.wikipedia.org/wiki/Michael_Gregory_(jazz_guitarist)" TargetMode="External"/><Relationship Id="rId570" Type="http://schemas.openxmlformats.org/officeDocument/2006/relationships/hyperlink" Target="https://en.wikipedia.org/wiki/Carmen_Mastren" TargetMode="External"/><Relationship Id="rId223" Type="http://schemas.openxmlformats.org/officeDocument/2006/relationships/hyperlink" Target="https://en.wikipedia.org/wiki/Joe_Diorio" TargetMode="External"/><Relationship Id="rId430" Type="http://schemas.openxmlformats.org/officeDocument/2006/relationships/hyperlink" Target="https://sidjacobs.com/" TargetMode="External"/><Relationship Id="rId668" Type="http://schemas.openxmlformats.org/officeDocument/2006/relationships/hyperlink" Target="https://en.wikipedia.org/wiki/Joe_Pass" TargetMode="External"/><Relationship Id="rId875" Type="http://schemas.openxmlformats.org/officeDocument/2006/relationships/hyperlink" Target="https://www.olaftarenskeen.nl/" TargetMode="External"/><Relationship Id="rId18" Type="http://schemas.openxmlformats.org/officeDocument/2006/relationships/hyperlink" Target="https://www.caioafiune.com/" TargetMode="External"/><Relationship Id="rId528" Type="http://schemas.openxmlformats.org/officeDocument/2006/relationships/hyperlink" Target="https://en.wikipedia.org/wiki/Arto_Lindsay" TargetMode="External"/><Relationship Id="rId735" Type="http://schemas.openxmlformats.org/officeDocument/2006/relationships/hyperlink" Target="https://babybluearts.com/reuben-ristrom-trio/" TargetMode="External"/><Relationship Id="rId942" Type="http://schemas.openxmlformats.org/officeDocument/2006/relationships/hyperlink" Target="https://www.discogs.com/artist/3587421-Staffan-William-Olsson" TargetMode="External"/><Relationship Id="rId167" Type="http://schemas.openxmlformats.org/officeDocument/2006/relationships/hyperlink" Target="https://en.wikipedia.org/wiki/Jean_Chaumont" TargetMode="External"/><Relationship Id="rId374" Type="http://schemas.openxmlformats.org/officeDocument/2006/relationships/hyperlink" Target="https://en.wikipedia.org/wiki/Jerry_Hahn" TargetMode="External"/><Relationship Id="rId581" Type="http://schemas.openxmlformats.org/officeDocument/2006/relationships/hyperlink" Target="https://seanmcgowanguitar.com/" TargetMode="External"/><Relationship Id="rId71" Type="http://schemas.openxmlformats.org/officeDocument/2006/relationships/hyperlink" Target="http://www.carlandjoannebarry.com/cbres.asp" TargetMode="External"/><Relationship Id="rId234" Type="http://schemas.openxmlformats.org/officeDocument/2006/relationships/hyperlink" Target="https://en.wikipedia.org/wiki/Ted_Dunbar" TargetMode="External"/><Relationship Id="rId679" Type="http://schemas.openxmlformats.org/officeDocument/2006/relationships/hyperlink" Target="https://www.metrotimes.com/news/motor-city-cribs-2197400" TargetMode="External"/><Relationship Id="rId802" Type="http://schemas.openxmlformats.org/officeDocument/2006/relationships/hyperlink" Target="https://en.wikipedia.org/wiki/Agboola_Shadare" TargetMode="External"/><Relationship Id="rId886" Type="http://schemas.openxmlformats.org/officeDocument/2006/relationships/hyperlink" Target="https://en.wikipedia.org/wiki/Ole_Thoms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Peter_Almqvist" TargetMode="External"/><Relationship Id="rId441" Type="http://schemas.openxmlformats.org/officeDocument/2006/relationships/hyperlink" Target="https://en.wikipedia.org/wiki/Kim_Johannesen_(musician)" TargetMode="External"/><Relationship Id="rId539" Type="http://schemas.openxmlformats.org/officeDocument/2006/relationships/hyperlink" Target="https://www.discogs.com/release/1602127-Mimi-Lorenzini-Ann-Ballester-Orchestra-II" TargetMode="External"/><Relationship Id="rId746" Type="http://schemas.openxmlformats.org/officeDocument/2006/relationships/hyperlink" Target="https://davestryker.bandcamp.com/album/the-guitar-artistry-of-billy-rogers" TargetMode="External"/><Relationship Id="rId178" Type="http://schemas.openxmlformats.org/officeDocument/2006/relationships/hyperlink" Target="https://en.wikipedia.org/wiki/Bruce_Clarke_(musician)" TargetMode="External"/><Relationship Id="rId301" Type="http://schemas.openxmlformats.org/officeDocument/2006/relationships/hyperlink" Target="https://en.wikipedia.org/wiki/Russ_Freeman_(guitarist)" TargetMode="External"/><Relationship Id="rId953" Type="http://schemas.openxmlformats.org/officeDocument/2006/relationships/hyperlink" Target="https://jazzlives.wordpress.com/2008/05/12/well-miss-wayne-wright/" TargetMode="External"/><Relationship Id="rId82" Type="http://schemas.openxmlformats.org/officeDocument/2006/relationships/hyperlink" Target="https://www.jeanmarcbelkadi.com/" TargetMode="External"/><Relationship Id="rId385" Type="http://schemas.openxmlformats.org/officeDocument/2006/relationships/hyperlink" Target="https://www.seanharkness.com/bio" TargetMode="External"/><Relationship Id="rId592" Type="http://schemas.openxmlformats.org/officeDocument/2006/relationships/hyperlink" Target="https://en.wikipedia.org/wiki/Pat_Metheny" TargetMode="External"/><Relationship Id="rId606" Type="http://schemas.openxmlformats.org/officeDocument/2006/relationships/hyperlink" Target="https://www.discogs.com/artist/1957008-Per-M&#248;lleh&#248;j" TargetMode="External"/><Relationship Id="rId813" Type="http://schemas.openxmlformats.org/officeDocument/2006/relationships/hyperlink" Target="https://en.wikipedia.org/wiki/Jimmy_Shirley" TargetMode="External"/><Relationship Id="rId245" Type="http://schemas.openxmlformats.org/officeDocument/2006/relationships/hyperlink" Target="https://en.wikipedia.org/wiki/Herb_Ellis" TargetMode="External"/><Relationship Id="rId452" Type="http://schemas.openxmlformats.org/officeDocument/2006/relationships/hyperlink" Target="https://en.wikipedia.org/wiki/Steve_Jordan_(guitarist)" TargetMode="External"/><Relationship Id="rId897" Type="http://schemas.openxmlformats.org/officeDocument/2006/relationships/hyperlink" Target="https://en.wikipedia.org/wiki/John_Tropea" TargetMode="External"/><Relationship Id="rId105" Type="http://schemas.openxmlformats.org/officeDocument/2006/relationships/hyperlink" Target="https://en.wikipedia.org/wiki/Luiz_Bonf%C3%A1" TargetMode="External"/><Relationship Id="rId312" Type="http://schemas.openxmlformats.org/officeDocument/2006/relationships/hyperlink" Target="https://en.wikipedia.org/wiki/Slim_Gaillard" TargetMode="External"/><Relationship Id="rId757" Type="http://schemas.openxmlformats.org/officeDocument/2006/relationships/hyperlink" Target="https://en.wikipedia.org/wiki/Issi_Rozen" TargetMode="External"/><Relationship Id="rId964" Type="http://schemas.openxmlformats.org/officeDocument/2006/relationships/hyperlink" Target="http://normanzocher.com/" TargetMode="External"/><Relationship Id="rId93" Type="http://schemas.openxmlformats.org/officeDocument/2006/relationships/hyperlink" Target="https://en.wikipedia.org/wiki/Gene_Bertoncini" TargetMode="External"/><Relationship Id="rId189" Type="http://schemas.openxmlformats.org/officeDocument/2006/relationships/hyperlink" Target="https://en.wikipedia.org/wiki/Eddie_Condon" TargetMode="External"/><Relationship Id="rId396" Type="http://schemas.openxmlformats.org/officeDocument/2006/relationships/hyperlink" Target="http://www.frankhaunschild.de/?English/CDs" TargetMode="External"/><Relationship Id="rId617" Type="http://schemas.openxmlformats.org/officeDocument/2006/relationships/hyperlink" Target="https://www.bbvd.com/scotty" TargetMode="External"/><Relationship Id="rId824" Type="http://schemas.openxmlformats.org/officeDocument/2006/relationships/hyperlink" Target="https://en.wikipedia.org/wiki/Roy_Smeck" TargetMode="External"/><Relationship Id="rId256" Type="http://schemas.openxmlformats.org/officeDocument/2006/relationships/hyperlink" Target="http://www.jazzarcheology.com/bus-etri/" TargetMode="External"/><Relationship Id="rId463" Type="http://schemas.openxmlformats.org/officeDocument/2006/relationships/hyperlink" Target="https://kenkarshguitar.com/" TargetMode="External"/><Relationship Id="rId670" Type="http://schemas.openxmlformats.org/officeDocument/2006/relationships/hyperlink" Target="https://it.wikipedia.org/wiki/Lino_Patruno" TargetMode="External"/><Relationship Id="rId116" Type="http://schemas.openxmlformats.org/officeDocument/2006/relationships/hyperlink" Target="https://en.wikipedia.org/wiki/Zachary_Breaux" TargetMode="External"/><Relationship Id="rId323" Type="http://schemas.openxmlformats.org/officeDocument/2006/relationships/hyperlink" Target="https://en.wikipedia.org/wiki/Hank_Garland" TargetMode="External"/><Relationship Id="rId530" Type="http://schemas.openxmlformats.org/officeDocument/2006/relationships/hyperlink" Target="https://en.wikipedia.org/wiki/Rudy_Linka" TargetMode="External"/><Relationship Id="rId768" Type="http://schemas.openxmlformats.org/officeDocument/2006/relationships/hyperlink" Target="file:///Users/vreny/Desktop/GOALS%20&amp;%20TASKS/Gray%20Sargent" TargetMode="External"/><Relationship Id="rId20" Type="http://schemas.openxmlformats.org/officeDocument/2006/relationships/hyperlink" Target="https://en.wikipedia.org/wiki/Jan_Akkerman" TargetMode="External"/><Relationship Id="rId628" Type="http://schemas.openxmlformats.org/officeDocument/2006/relationships/hyperlink" Target="https://en.wikipedia.org/wiki/Wolfgang_Muthspiel" TargetMode="External"/><Relationship Id="rId835" Type="http://schemas.openxmlformats.org/officeDocument/2006/relationships/hyperlink" Target="https://www.bobsneider.net/" TargetMode="External"/><Relationship Id="rId267" Type="http://schemas.openxmlformats.org/officeDocument/2006/relationships/hyperlink" Target="https://en.wikipedia.org/wiki/Jim_Ferguson" TargetMode="External"/><Relationship Id="rId474" Type="http://schemas.openxmlformats.org/officeDocument/2006/relationships/hyperlink" Target="http://www.rebeccakilgore.com/" TargetMode="External"/><Relationship Id="rId127" Type="http://schemas.openxmlformats.org/officeDocument/2006/relationships/hyperlink" Target="https://en.wikipedia.org/wiki/Mike_Bryan_(musician)" TargetMode="External"/><Relationship Id="rId681" Type="http://schemas.openxmlformats.org/officeDocument/2006/relationships/hyperlink" Target="https://www.discogs.com/artist/3696575-Mike-Peters-14" TargetMode="External"/><Relationship Id="rId779" Type="http://schemas.openxmlformats.org/officeDocument/2006/relationships/hyperlink" Target="https://en.wikipedia.org/wiki/Tchavolo_Schmitt" TargetMode="External"/><Relationship Id="rId902" Type="http://schemas.openxmlformats.org/officeDocument/2006/relationships/hyperlink" Target="https://en.wikipedia.org/wiki/Petter_V%C3%A5gan" TargetMode="External"/><Relationship Id="rId31" Type="http://schemas.openxmlformats.org/officeDocument/2006/relationships/hyperlink" Target="https://www.leoamuedo.com/" TargetMode="External"/><Relationship Id="rId334" Type="http://schemas.openxmlformats.org/officeDocument/2006/relationships/hyperlink" Target="https://en.wikipedia.org/wiki/Gene_Gifford" TargetMode="External"/><Relationship Id="rId541" Type="http://schemas.openxmlformats.org/officeDocument/2006/relationships/hyperlink" Target="http://olivierlouvel.com/wp/" TargetMode="External"/><Relationship Id="rId639" Type="http://schemas.openxmlformats.org/officeDocument/2006/relationships/hyperlink" Target="https://en.wikipedia.org/wiki/Calvin_Newborn" TargetMode="External"/><Relationship Id="rId180" Type="http://schemas.openxmlformats.org/officeDocument/2006/relationships/hyperlink" Target="https://www.gregclayton.com/" TargetMode="External"/><Relationship Id="rId278" Type="http://schemas.openxmlformats.org/officeDocument/2006/relationships/hyperlink" Target="https://www.edfila.com/" TargetMode="External"/><Relationship Id="rId401" Type="http://schemas.openxmlformats.org/officeDocument/2006/relationships/hyperlink" Target="https://en.wikipedia.org/wiki/Al_Hendrickson" TargetMode="External"/><Relationship Id="rId846" Type="http://schemas.openxmlformats.org/officeDocument/2006/relationships/hyperlink" Target="https://college.berklee.edu/people/bob-stanton" TargetMode="External"/><Relationship Id="rId485" Type="http://schemas.openxmlformats.org/officeDocument/2006/relationships/hyperlink" Target="http://www.niclasknudsen.com/" TargetMode="External"/><Relationship Id="rId692" Type="http://schemas.openxmlformats.org/officeDocument/2006/relationships/hyperlink" Target="https://en.wikipedia.org/wiki/John_Pizzarelli" TargetMode="External"/><Relationship Id="rId706" Type="http://schemas.openxmlformats.org/officeDocument/2006/relationships/hyperlink" Target="https://en.wikipedia.org/wiki/Joe_Puma" TargetMode="External"/><Relationship Id="rId913" Type="http://schemas.openxmlformats.org/officeDocument/2006/relationships/hyperlink" Target="https://en.wikipedia.org/wiki/Frank_Vignola" TargetMode="External"/><Relationship Id="rId42" Type="http://schemas.openxmlformats.org/officeDocument/2006/relationships/hyperlink" Target="https://en.wikipedia.org/wiki/Irving_Ashby" TargetMode="External"/><Relationship Id="rId138" Type="http://schemas.openxmlformats.org/officeDocument/2006/relationships/hyperlink" Target="http://oliviercahours.com/" TargetMode="External"/><Relationship Id="rId345" Type="http://schemas.openxmlformats.org/officeDocument/2006/relationships/hyperlink" Target="http://torstengoods.de/" TargetMode="External"/><Relationship Id="rId552" Type="http://schemas.openxmlformats.org/officeDocument/2006/relationships/hyperlink" Target="https://en.wikipedia.org/wiki/Alf_Wilhelm_Lundberg" TargetMode="External"/><Relationship Id="rId191" Type="http://schemas.openxmlformats.org/officeDocument/2006/relationships/hyperlink" Target="https://en.wikipedia.org/wiki/Robert_Conti" TargetMode="External"/><Relationship Id="rId205" Type="http://schemas.openxmlformats.org/officeDocument/2006/relationships/hyperlink" Target="https://en.wikipedia.org/wiki/Rudolf_Da%C5%A1ek" TargetMode="External"/><Relationship Id="rId412" Type="http://schemas.openxmlformats.org/officeDocument/2006/relationships/hyperlink" Target="https://en.wikipedia.org/wiki/Sol_Ho&#699;opi&#699;i" TargetMode="External"/><Relationship Id="rId857" Type="http://schemas.openxmlformats.org/officeDocument/2006/relationships/hyperlink" Target="https://rickstonemusic.wordpress.com/about/" TargetMode="External"/><Relationship Id="rId289" Type="http://schemas.openxmlformats.org/officeDocument/2006/relationships/hyperlink" Target="http://www.chasinthebird.com/nest/james1_e.html" TargetMode="External"/><Relationship Id="rId496" Type="http://schemas.openxmlformats.org/officeDocument/2006/relationships/hyperlink" Target="https://www.kropinski.com/english/" TargetMode="External"/><Relationship Id="rId717" Type="http://schemas.openxmlformats.org/officeDocument/2006/relationships/hyperlink" Target="https://www.karlratzer.com/englisch" TargetMode="External"/><Relationship Id="rId924" Type="http://schemas.openxmlformats.org/officeDocument/2006/relationships/hyperlink" Target="https://en.wikipedia.org/wiki/John_Bruce_Wallace" TargetMode="External"/><Relationship Id="rId53" Type="http://schemas.openxmlformats.org/officeDocument/2006/relationships/hyperlink" Target="https://en.wikipedia.org/wiki/Sheryl_Bailey" TargetMode="External"/><Relationship Id="rId149" Type="http://schemas.openxmlformats.org/officeDocument/2006/relationships/hyperlink" Target="https://en.wikipedia.org/wiki/Larry_Carlton" TargetMode="External"/><Relationship Id="rId356" Type="http://schemas.openxmlformats.org/officeDocument/2006/relationships/hyperlink" Target="https://en.wikipedia.org/wiki/Douglas_B._Green" TargetMode="External"/><Relationship Id="rId563" Type="http://schemas.openxmlformats.org/officeDocument/2006/relationships/hyperlink" Target="https://www.discogs.com/artist/362368-Andy-Manndorff" TargetMode="External"/><Relationship Id="rId770" Type="http://schemas.openxmlformats.org/officeDocument/2006/relationships/hyperlink" Target="https://www.brucesaunders.com/" TargetMode="External"/><Relationship Id="rId216" Type="http://schemas.openxmlformats.org/officeDocument/2006/relationships/hyperlink" Target="https://insidejazz.com/2018/07/cary-denigris/" TargetMode="External"/><Relationship Id="rId423" Type="http://schemas.openxmlformats.org/officeDocument/2006/relationships/hyperlink" Target="http://www.adrianingram.com/ingramhome.htm" TargetMode="External"/><Relationship Id="rId868" Type="http://schemas.openxmlformats.org/officeDocument/2006/relationships/hyperlink" Target="https://www.jazzmusicarchives.com/artist/kiyoshi-sugimoto" TargetMode="External"/><Relationship Id="rId630" Type="http://schemas.openxmlformats.org/officeDocument/2006/relationships/hyperlink" Target="https://musicbybrad.com/" TargetMode="External"/><Relationship Id="rId728" Type="http://schemas.openxmlformats.org/officeDocument/2006/relationships/hyperlink" Target="https://www.andrewrenfroe.com/bio" TargetMode="External"/><Relationship Id="rId935" Type="http://schemas.openxmlformats.org/officeDocument/2006/relationships/hyperlink" Target="https://en.wikipedia.org/wiki/Stian_Westerhus" TargetMode="External"/><Relationship Id="rId64" Type="http://schemas.openxmlformats.org/officeDocument/2006/relationships/hyperlink" Target="https://spencerbarefield.com/" TargetMode="External"/><Relationship Id="rId367" Type="http://schemas.openxmlformats.org/officeDocument/2006/relationships/hyperlink" Target="https://en.wikipedia.org/wiki/Marty_Grosz" TargetMode="External"/><Relationship Id="rId574" Type="http://schemas.openxmlformats.org/officeDocument/2006/relationships/hyperlink" Target="http://willmatthews.com/" TargetMode="External"/><Relationship Id="rId227" Type="http://schemas.openxmlformats.org/officeDocument/2006/relationships/hyperlink" Target="https://www.patdonohue.com/" TargetMode="External"/><Relationship Id="rId781" Type="http://schemas.openxmlformats.org/officeDocument/2006/relationships/hyperlink" Target="https://www.joachimschoenecker.com/" TargetMode="External"/><Relationship Id="rId879" Type="http://schemas.openxmlformats.org/officeDocument/2006/relationships/hyperlink" Target="https://www.allaboutjazz.com/musicians/marlina-teich/" TargetMode="External"/><Relationship Id="rId434" Type="http://schemas.openxmlformats.org/officeDocument/2006/relationships/hyperlink" Target="https://rolfjardemark.com/" TargetMode="External"/><Relationship Id="rId641" Type="http://schemas.openxmlformats.org/officeDocument/2006/relationships/hyperlink" Target="https://en.wikipedia.org/wiki/Bern_Nix" TargetMode="External"/><Relationship Id="rId739" Type="http://schemas.openxmlformats.org/officeDocument/2006/relationships/hyperlink" Target="https://en.wikipedia.org/wiki/Howard_Roberts" TargetMode="External"/><Relationship Id="rId280" Type="http://schemas.openxmlformats.org/officeDocument/2006/relationships/hyperlink" Target="https://robertsmusicinstitute.com/jamie-findlay/" TargetMode="External"/><Relationship Id="rId501" Type="http://schemas.openxmlformats.org/officeDocument/2006/relationships/hyperlink" Target="https://en.wikipedia.org/wiki/Julian_Lage" TargetMode="External"/><Relationship Id="rId946" Type="http://schemas.openxmlformats.org/officeDocument/2006/relationships/hyperlink" Target="https://en.wikipedia.org/wiki/Torsten_de_Winkel" TargetMode="External"/><Relationship Id="rId75" Type="http://schemas.openxmlformats.org/officeDocument/2006/relationships/hyperlink" Target="https://www.johnbasile.net/" TargetMode="External"/><Relationship Id="rId140" Type="http://schemas.openxmlformats.org/officeDocument/2006/relationships/hyperlink" Target="https://en.wikipedia.org/wiki/Glen_Campbell" TargetMode="External"/><Relationship Id="rId378" Type="http://schemas.openxmlformats.org/officeDocument/2006/relationships/hyperlink" Target="https://en.wikipedia.org/wiki/Stuart_Hall_(musician)" TargetMode="External"/><Relationship Id="rId585" Type="http://schemas.openxmlformats.org/officeDocument/2006/relationships/hyperlink" Target="https://en.wikipedia.org/wiki/Jimmy_McLin" TargetMode="External"/><Relationship Id="rId792" Type="http://schemas.openxmlformats.org/officeDocument/2006/relationships/hyperlink" Target="https://www.guitaristmikescott.com/" TargetMode="External"/><Relationship Id="rId806" Type="http://schemas.openxmlformats.org/officeDocument/2006/relationships/hyperlink" Target="https://en.wikipedia.org/wiki/Sonny_Sharrock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davideastlee.com/" TargetMode="External"/><Relationship Id="rId445" Type="http://schemas.openxmlformats.org/officeDocument/2006/relationships/hyperlink" Target="https://en.wikipedia.org/wiki/Henry_Johnson_(guitarist)" TargetMode="External"/><Relationship Id="rId652" Type="http://schemas.openxmlformats.org/officeDocument/2006/relationships/hyperlink" Target="https://www.davidocchipinti.com/" TargetMode="External"/><Relationship Id="rId291" Type="http://schemas.openxmlformats.org/officeDocument/2006/relationships/hyperlink" Target="https://en.wikipedia.org/wiki/Ronaldo_Folegatti" TargetMode="External"/><Relationship Id="rId305" Type="http://schemas.openxmlformats.org/officeDocument/2006/relationships/hyperlink" Target="https://en.wikipedia.org/wiki/Carl_Filipiak" TargetMode="External"/><Relationship Id="rId512" Type="http://schemas.openxmlformats.org/officeDocument/2006/relationships/hyperlink" Target="https://www.hughleal.com/" TargetMode="External"/><Relationship Id="rId957" Type="http://schemas.openxmlformats.org/officeDocument/2006/relationships/hyperlink" Target="https://en.wikipedia.org/wiki/Masaya_Yamaguchi" TargetMode="External"/><Relationship Id="rId86" Type="http://schemas.openxmlformats.org/officeDocument/2006/relationships/hyperlink" Target="https://en.wikipedia.org/wiki/George_Benson" TargetMode="External"/><Relationship Id="rId151" Type="http://schemas.openxmlformats.org/officeDocument/2006/relationships/hyperlink" Target="https://en.wikipedia.org/wiki/Stian_Carstensen" TargetMode="External"/><Relationship Id="rId389" Type="http://schemas.openxmlformats.org/officeDocument/2006/relationships/hyperlink" Target="https://www.jeromeharris.com/" TargetMode="External"/><Relationship Id="rId596" Type="http://schemas.openxmlformats.org/officeDocument/2006/relationships/hyperlink" Target="https://en.wikipedia.org/wiki/Fredrik_Mikkelsen" TargetMode="External"/><Relationship Id="rId817" Type="http://schemas.openxmlformats.org/officeDocument/2006/relationships/hyperlink" Target="https://www.allaboutjazz.com/musicians/ricardo-silveira" TargetMode="External"/><Relationship Id="rId249" Type="http://schemas.openxmlformats.org/officeDocument/2006/relationships/hyperlink" Target="https://cenkerdogan.net/" TargetMode="External"/><Relationship Id="rId456" Type="http://schemas.openxmlformats.org/officeDocument/2006/relationships/hyperlink" Target="http://www.jazzgitarristin.de/" TargetMode="External"/><Relationship Id="rId663" Type="http://schemas.openxmlformats.org/officeDocument/2006/relationships/hyperlink" Target="https://www.jeffparkersounds.com/" TargetMode="External"/><Relationship Id="rId870" Type="http://schemas.openxmlformats.org/officeDocument/2006/relationships/hyperlink" Target="https://en.wikipedia.org/wiki/Andy_Summers" TargetMode="External"/><Relationship Id="rId13" Type="http://schemas.openxmlformats.org/officeDocument/2006/relationships/hyperlink" Target="https://www.morrisacevedo.com/" TargetMode="External"/><Relationship Id="rId109" Type="http://schemas.openxmlformats.org/officeDocument/2006/relationships/hyperlink" Target="https://en.wikipedia.org/wiki/Al_Bowlly" TargetMode="External"/><Relationship Id="rId316" Type="http://schemas.openxmlformats.org/officeDocument/2006/relationships/hyperlink" Target="https://en.wikipedia.org/wiki/Frank_Gambale" TargetMode="External"/><Relationship Id="rId523" Type="http://schemas.openxmlformats.org/officeDocument/2006/relationships/hyperlink" Target="https://dcjazz.com/project/rob-levit/" TargetMode="External"/><Relationship Id="rId968" Type="http://schemas.openxmlformats.org/officeDocument/2006/relationships/hyperlink" Target="http://www.barryzweig-guitar.com/" TargetMode="External"/><Relationship Id="rId97" Type="http://schemas.openxmlformats.org/officeDocument/2006/relationships/hyperlink" Target="https://en.wikipedia.org/wiki/Raoul_Bj%C3%B6rkenheim" TargetMode="External"/><Relationship Id="rId730" Type="http://schemas.openxmlformats.org/officeDocument/2006/relationships/hyperlink" Target="https://en.wikipedia.org/wiki/Alvino_Rey" TargetMode="External"/><Relationship Id="rId828" Type="http://schemas.openxmlformats.org/officeDocument/2006/relationships/hyperlink" Target="https://en.wikipedia.org/wiki/Johnny_Smith" TargetMode="External"/><Relationship Id="rId162" Type="http://schemas.openxmlformats.org/officeDocument/2006/relationships/hyperlink" Target="https://eugenechadbourne.com/" TargetMode="External"/><Relationship Id="rId467" Type="http://schemas.openxmlformats.org/officeDocument/2006/relationships/hyperlink" Target="https://patkelley.com/" TargetMode="External"/><Relationship Id="rId674" Type="http://schemas.openxmlformats.org/officeDocument/2006/relationships/hyperlink" Target="https://rickpeckham.com/" TargetMode="External"/><Relationship Id="rId881" Type="http://schemas.openxmlformats.org/officeDocument/2006/relationships/hyperlink" Target="https://www.stephanthelen.com/" TargetMode="External"/><Relationship Id="rId24" Type="http://schemas.openxmlformats.org/officeDocument/2006/relationships/hyperlink" Target="https://en.wikipedia.org/wiki/Oscar_Alem%C3%A1n" TargetMode="External"/><Relationship Id="rId327" Type="http://schemas.openxmlformats.org/officeDocument/2006/relationships/hyperlink" Target="https://en.wikipedia.org/wiki/Nigel_Gavin" TargetMode="External"/><Relationship Id="rId534" Type="http://schemas.openxmlformats.org/officeDocument/2006/relationships/hyperlink" Target="https://www.discogs.com/artist/1953737-Jean-Pierre-Llabador" TargetMode="External"/><Relationship Id="rId741" Type="http://schemas.openxmlformats.org/officeDocument/2006/relationships/hyperlink" Target="https://www.jimrobitaille.com/" TargetMode="External"/><Relationship Id="rId839" Type="http://schemas.openxmlformats.org/officeDocument/2006/relationships/hyperlink" Target="https://en.wikipedia.org/wiki/Les_Spann" TargetMode="External"/><Relationship Id="rId173" Type="http://schemas.openxmlformats.org/officeDocument/2006/relationships/hyperlink" Target="https://en.wikipedia.org/wiki/James_Chirillo" TargetMode="External"/><Relationship Id="rId380" Type="http://schemas.openxmlformats.org/officeDocument/2006/relationships/hyperlink" Target="https://en.wikipedia.org/wiki/Bob_Hames" TargetMode="External"/><Relationship Id="rId601" Type="http://schemas.openxmlformats.org/officeDocument/2006/relationships/hyperlink" Target="https://www.domminasi.com/" TargetMode="External"/><Relationship Id="rId240" Type="http://schemas.openxmlformats.org/officeDocument/2006/relationships/hyperlink" Target="https://en.wikipedia.org/wiki/Lars_Edegran" TargetMode="External"/><Relationship Id="rId478" Type="http://schemas.openxmlformats.org/officeDocument/2006/relationships/hyperlink" Target="https://steven-kirby.squarespace.com/bio" TargetMode="External"/><Relationship Id="rId685" Type="http://schemas.openxmlformats.org/officeDocument/2006/relationships/hyperlink" Target="https://peterpetrucci.com/" TargetMode="External"/><Relationship Id="rId892" Type="http://schemas.openxmlformats.org/officeDocument/2006/relationships/hyperlink" Target="https://www.zt-music.com/" TargetMode="External"/><Relationship Id="rId906" Type="http://schemas.openxmlformats.org/officeDocument/2006/relationships/hyperlink" Target="https://en.wikipedia.org/wiki/George_Van_Eps" TargetMode="External"/><Relationship Id="rId35" Type="http://schemas.openxmlformats.org/officeDocument/2006/relationships/hyperlink" Target="https://www.discogs.com/artist/2541388-John-Anello-Jr" TargetMode="External"/><Relationship Id="rId100" Type="http://schemas.openxmlformats.org/officeDocument/2006/relationships/hyperlink" Target="https://en.wikipedia.org/wiki/Jack_Bland" TargetMode="External"/><Relationship Id="rId338" Type="http://schemas.openxmlformats.org/officeDocument/2006/relationships/hyperlink" Target="https://en.wikipedia.org/wiki/Greg_Ginn" TargetMode="External"/><Relationship Id="rId545" Type="http://schemas.openxmlformats.org/officeDocument/2006/relationships/hyperlink" Target="https://en.wikipedia.org/wiki/Sylvain_Luc" TargetMode="External"/><Relationship Id="rId752" Type="http://schemas.openxmlformats.org/officeDocument/2006/relationships/hyperlink" Target="https://en.wikipedia.org/wiki/Kurt_Rosenwinkel" TargetMode="External"/><Relationship Id="rId184" Type="http://schemas.openxmlformats.org/officeDocument/2006/relationships/hyperlink" Target="https://en.wikipedia.org/wiki/Joe_Cohn" TargetMode="External"/><Relationship Id="rId391" Type="http://schemas.openxmlformats.org/officeDocument/2006/relationships/hyperlink" Target="https://en.wikipedia.org/wiki/Joel_Harrison" TargetMode="External"/><Relationship Id="rId405" Type="http://schemas.openxmlformats.org/officeDocument/2006/relationships/hyperlink" Target="https://octaviohernandez.bandcamp.com/album/octavio-hern-ndez-trio" TargetMode="External"/><Relationship Id="rId612" Type="http://schemas.openxmlformats.org/officeDocument/2006/relationships/hyperlink" Target="https://en.wikipedia.org/wiki/Oscar_Moore" TargetMode="External"/><Relationship Id="rId251" Type="http://schemas.openxmlformats.org/officeDocument/2006/relationships/hyperlink" Target="https://en.wikipedia.org/wiki/Gene_Ess" TargetMode="External"/><Relationship Id="rId489" Type="http://schemas.openxmlformats.org/officeDocument/2006/relationships/hyperlink" Target="https://larrykoonse.com/" TargetMode="External"/><Relationship Id="rId696" Type="http://schemas.openxmlformats.org/officeDocument/2006/relationships/hyperlink" Target="https://en.wikipedia.org/wiki/Jimmy_Ponder" TargetMode="External"/><Relationship Id="rId917" Type="http://schemas.openxmlformats.org/officeDocument/2006/relationships/hyperlink" Target="https://www.ricardovogt.com/" TargetMode="External"/><Relationship Id="rId46" Type="http://schemas.openxmlformats.org/officeDocument/2006/relationships/hyperlink" Target="https://en.wikipedia.org/wiki/Chet_Atkins" TargetMode="External"/><Relationship Id="rId349" Type="http://schemas.openxmlformats.org/officeDocument/2006/relationships/hyperlink" Target="https://en.wikipedia.org/wiki/Jimmy_Gourley" TargetMode="External"/><Relationship Id="rId556" Type="http://schemas.openxmlformats.org/officeDocument/2006/relationships/hyperlink" Target="https://en.wikipedia.org/wiki/Alex_Machacek" TargetMode="External"/><Relationship Id="rId763" Type="http://schemas.openxmlformats.org/officeDocument/2006/relationships/hyperlink" Target="https://en.wikipedia.org/wiki/Michael_Sagmeister" TargetMode="External"/><Relationship Id="rId111" Type="http://schemas.openxmlformats.org/officeDocument/2006/relationships/hyperlink" Target="https://www.allaboutjazz.com/musicians/ned-boynton" TargetMode="External"/><Relationship Id="rId195" Type="http://schemas.openxmlformats.org/officeDocument/2006/relationships/hyperlink" Target="https://en.wikipedia.org/wiki/Larry_Coryell" TargetMode="External"/><Relationship Id="rId209" Type="http://schemas.openxmlformats.org/officeDocument/2006/relationships/hyperlink" Target="https://www.allaboutjazz.com/musicians/graham-dechter/" TargetMode="External"/><Relationship Id="rId416" Type="http://schemas.openxmlformats.org/officeDocument/2006/relationships/hyperlink" Target="https://en.wikipedia.org/wiki/Brian_Hughes_(musician)" TargetMode="External"/><Relationship Id="rId970" Type="http://schemas.openxmlformats.org/officeDocument/2006/relationships/footer" Target="footer1.xml"/><Relationship Id="rId623" Type="http://schemas.openxmlformats.org/officeDocument/2006/relationships/hyperlink" Target="http://mattmunisteri.com/" TargetMode="External"/><Relationship Id="rId830" Type="http://schemas.openxmlformats.org/officeDocument/2006/relationships/hyperlink" Target="https://perrysmithmusic.com/" TargetMode="External"/><Relationship Id="rId928" Type="http://schemas.openxmlformats.org/officeDocument/2006/relationships/hyperlink" Target="https://en.wikipedia.org/wiki/Kazumi_Watanabe" TargetMode="External"/><Relationship Id="rId57" Type="http://schemas.openxmlformats.org/officeDocument/2006/relationships/hyperlink" Target="file:////Users/vreny/Desktop/GOALS%20&amp;%20TASKS/44.%2509Matt%20Balitsaris" TargetMode="External"/><Relationship Id="rId262" Type="http://schemas.openxmlformats.org/officeDocument/2006/relationships/hyperlink" Target="http://www.nelsonfaria.com/music/en/www.nelsonfaria.com_music_en/Home.html" TargetMode="External"/><Relationship Id="rId567" Type="http://schemas.openxmlformats.org/officeDocument/2006/relationships/hyperlink" Target="https://en.wikipedia.org/wiki/Eddie_Martinez" TargetMode="External"/><Relationship Id="rId122" Type="http://schemas.openxmlformats.org/officeDocument/2006/relationships/hyperlink" Target="https://en.wikipedia.org/wiki/Sam_Brown_(guitarist)" TargetMode="External"/><Relationship Id="rId774" Type="http://schemas.openxmlformats.org/officeDocument/2006/relationships/hyperlink" Target="https://en.wikipedia.org/wiki/Paulus_Sch%C3%A4fer" TargetMode="External"/><Relationship Id="rId427" Type="http://schemas.openxmlformats.org/officeDocument/2006/relationships/hyperlink" Target="https://en.wikipedia.org/wiki/Milt_Jackson" TargetMode="External"/><Relationship Id="rId634" Type="http://schemas.openxmlformats.org/officeDocument/2006/relationships/hyperlink" Target="https://en.wikipedia.org/wiki/Ken_Navarro" TargetMode="External"/><Relationship Id="rId841" Type="http://schemas.openxmlformats.org/officeDocument/2006/relationships/hyperlink" Target="https://en.wikipedia.org/wiki/Tim_Sparks" TargetMode="External"/><Relationship Id="rId273" Type="http://schemas.openxmlformats.org/officeDocument/2006/relationships/hyperlink" Target="https://en.wikipedia.org/wiki/Matelo_Ferret" TargetMode="External"/><Relationship Id="rId480" Type="http://schemas.openxmlformats.org/officeDocument/2006/relationships/hyperlink" Target="https://en.wikipedia.org/wiki/Bj%C3%B8rn_Klakegg" TargetMode="External"/><Relationship Id="rId701" Type="http://schemas.openxmlformats.org/officeDocument/2006/relationships/hyperlink" Target="https://en.wikipedia.org/wiki/Baden_Powell_de_Aquino" TargetMode="External"/><Relationship Id="rId939" Type="http://schemas.openxmlformats.org/officeDocument/2006/relationships/hyperlink" Target="https://en.wikipedia.org/wiki/Mark_Whitfield" TargetMode="External"/><Relationship Id="rId68" Type="http://schemas.openxmlformats.org/officeDocument/2006/relationships/hyperlink" Target="https://australianjazzrealbook.com/artists/tony-barnard/" TargetMode="External"/><Relationship Id="rId133" Type="http://schemas.openxmlformats.org/officeDocument/2006/relationships/hyperlink" Target="https://en.wikipedia.org/wiki/Kenny_Burrell" TargetMode="External"/><Relationship Id="rId340" Type="http://schemas.openxmlformats.org/officeDocument/2006/relationships/hyperlink" Target="https://en.wikipedia.org/wiki/Egberto_Gismonti" TargetMode="External"/><Relationship Id="rId578" Type="http://schemas.openxmlformats.org/officeDocument/2006/relationships/hyperlink" Target="https://www.charliemccoy.com/" TargetMode="External"/><Relationship Id="rId785" Type="http://schemas.openxmlformats.org/officeDocument/2006/relationships/hyperlink" Target="https://en.wikipedia.org/wiki/Coco_Schumann" TargetMode="External"/><Relationship Id="rId200" Type="http://schemas.openxmlformats.org/officeDocument/2006/relationships/hyperlink" Target="https://en.wikipedia.org/wiki/Pierre_Cullaz" TargetMode="External"/><Relationship Id="rId438" Type="http://schemas.openxmlformats.org/officeDocument/2006/relationships/hyperlink" Target="https://chrisjentsch.com/" TargetMode="External"/><Relationship Id="rId645" Type="http://schemas.openxmlformats.org/officeDocument/2006/relationships/hyperlink" Target="https://en.wikipedia.org/wiki/Issei_Noro" TargetMode="External"/><Relationship Id="rId852" Type="http://schemas.openxmlformats.org/officeDocument/2006/relationships/hyperlink" Target="https://en.wikipedia.org/wiki/Jimmy_Stewart_(musician)" TargetMode="External"/><Relationship Id="rId284" Type="http://schemas.openxmlformats.org/officeDocument/2006/relationships/hyperlink" Target="https://andyfite.net/" TargetMode="External"/><Relationship Id="rId491" Type="http://schemas.openxmlformats.org/officeDocument/2006/relationships/hyperlink" Target="https://en.wikipedia.org/wiki/Wayne_Krantz" TargetMode="External"/><Relationship Id="rId505" Type="http://schemas.openxmlformats.org/officeDocument/2006/relationships/hyperlink" Target="https://en.wikipedia.org/wiki/Eddie_Lang" TargetMode="External"/><Relationship Id="rId712" Type="http://schemas.openxmlformats.org/officeDocument/2006/relationships/hyperlink" Target="https://en.wikipedia.org/wiki/Corinne_Bailey_Rae" TargetMode="External"/><Relationship Id="rId79" Type="http://schemas.openxmlformats.org/officeDocument/2006/relationships/hyperlink" Target="http://www.jeffbeck.com/?utm_campaign=products&amp;utm_medium=referral&amp;utm_source=jeffbeck.com" TargetMode="External"/><Relationship Id="rId144" Type="http://schemas.openxmlformats.org/officeDocument/2006/relationships/hyperlink" Target="https://www.discogs.com/release/7220007-Andre-Caporaso-Pathways" TargetMode="External"/><Relationship Id="rId589" Type="http://schemas.openxmlformats.org/officeDocument/2006/relationships/hyperlink" Target="https://en.wikipedia.org/wiki/Coleman_Mellett" TargetMode="External"/><Relationship Id="rId796" Type="http://schemas.openxmlformats.org/officeDocument/2006/relationships/hyperlink" Target="https://www.genesegal.com/" TargetMode="External"/><Relationship Id="rId351" Type="http://schemas.openxmlformats.org/officeDocument/2006/relationships/hyperlink" Target="https://en.wikipedia.org/wiki/Gismo_Graf" TargetMode="External"/><Relationship Id="rId449" Type="http://schemas.openxmlformats.org/officeDocument/2006/relationships/hyperlink" Target="https://en.wikipedia.org/wiki/Rodney_Jones_(guitarist)" TargetMode="External"/><Relationship Id="rId656" Type="http://schemas.openxmlformats.org/officeDocument/2006/relationships/hyperlink" Target="http://www.peteromara.com/" TargetMode="External"/><Relationship Id="rId863" Type="http://schemas.openxmlformats.org/officeDocument/2006/relationships/hyperlink" Target="https://www.jazzguitar.be/forum/players/82407-rory-stewart.html" TargetMode="External"/><Relationship Id="rId211" Type="http://schemas.openxmlformats.org/officeDocument/2006/relationships/hyperlink" Target="http://www.fabiendegryse.com/" TargetMode="External"/><Relationship Id="rId295" Type="http://schemas.openxmlformats.org/officeDocument/2006/relationships/hyperlink" Target="https://en.wikipedia.org/wiki/Marc_Fosset" TargetMode="External"/><Relationship Id="rId309" Type="http://schemas.openxmlformats.org/officeDocument/2006/relationships/hyperlink" Target="http://www.fredfrith.com/" TargetMode="External"/><Relationship Id="rId516" Type="http://schemas.openxmlformats.org/officeDocument/2006/relationships/hyperlink" Target="https://en.wikipedia.org/wiki/Harry_Leahey" TargetMode="External"/><Relationship Id="rId723" Type="http://schemas.openxmlformats.org/officeDocument/2006/relationships/hyperlink" Target="https://en.wikipedia.org/wiki/Django_Reinhardt" TargetMode="External"/><Relationship Id="rId930" Type="http://schemas.openxmlformats.org/officeDocument/2006/relationships/hyperlink" Target="https://en.wikipedia.org/wiki/Chuck_Wayne" TargetMode="External"/><Relationship Id="rId155" Type="http://schemas.openxmlformats.org/officeDocument/2006/relationships/hyperlink" Target="https://en.wikipedia.org/wiki/Oscar_Castro-Neves" TargetMode="External"/><Relationship Id="rId362" Type="http://schemas.openxmlformats.org/officeDocument/2006/relationships/hyperlink" Target="https://en.wikipedia.org/wiki/Sonny_Greenwich" TargetMode="External"/><Relationship Id="rId222" Type="http://schemas.openxmlformats.org/officeDocument/2006/relationships/hyperlink" Target="https://en.wikipedia.org/wiki/Al_Di_Meola" TargetMode="External"/><Relationship Id="rId667" Type="http://schemas.openxmlformats.org/officeDocument/2006/relationships/hyperlink" Target="https://en.wikipedia.org/wiki/Andreas_Paolo_Perger" TargetMode="External"/><Relationship Id="rId874" Type="http://schemas.openxmlformats.org/officeDocument/2006/relationships/hyperlink" Target="https://en.wikipedia.org/wiki/G%C3%A1bor_Szab%C3%B3" TargetMode="External"/><Relationship Id="rId17" Type="http://schemas.openxmlformats.org/officeDocument/2006/relationships/hyperlink" Target="https://en.wikipedia.org/wiki/Ron_Affif" TargetMode="External"/><Relationship Id="rId527" Type="http://schemas.openxmlformats.org/officeDocument/2006/relationships/hyperlink" Target="https://www.vincelewis.com/" TargetMode="External"/><Relationship Id="rId734" Type="http://schemas.openxmlformats.org/officeDocument/2006/relationships/hyperlink" Target="https://www.jeffrichman.net/" TargetMode="External"/><Relationship Id="rId941" Type="http://schemas.openxmlformats.org/officeDocument/2006/relationships/hyperlink" Target="http://waynewilkinson.com/" TargetMode="External"/><Relationship Id="rId70" Type="http://schemas.openxmlformats.org/officeDocument/2006/relationships/hyperlink" Target="http://jeffbarone.com/about.html" TargetMode="External"/><Relationship Id="rId166" Type="http://schemas.openxmlformats.org/officeDocument/2006/relationships/hyperlink" Target="https://de.wikipedia.org/wiki/R&#233;mi_Charmasson" TargetMode="External"/><Relationship Id="rId373" Type="http://schemas.openxmlformats.org/officeDocument/2006/relationships/hyperlink" Target="https://en.wikipedia.org/wiki/Bobby_Hackett" TargetMode="External"/><Relationship Id="rId580" Type="http://schemas.openxmlformats.org/officeDocument/2006/relationships/hyperlink" Target="file:///Users/vreny/Desktop/GOALS%20&amp;%20TASKS/eddie%20mcfadden" TargetMode="External"/><Relationship Id="rId801" Type="http://schemas.openxmlformats.org/officeDocument/2006/relationships/hyperlink" Target="http://marvinsewell.com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marcducret.com/" TargetMode="External"/><Relationship Id="rId440" Type="http://schemas.openxmlformats.org/officeDocument/2006/relationships/hyperlink" Target="https://en.wikipedia.org/wiki/Ant&#244;nio_Carlos_Jobim" TargetMode="External"/><Relationship Id="rId678" Type="http://schemas.openxmlformats.org/officeDocument/2006/relationships/hyperlink" Target="https://en.wikipedia.org/wiki/Harry_Pepl" TargetMode="External"/><Relationship Id="rId885" Type="http://schemas.openxmlformats.org/officeDocument/2006/relationships/hyperlink" Target="https://en.wikipedia.org/wiki/K%C3%A5re_Thomsen" TargetMode="External"/><Relationship Id="rId28" Type="http://schemas.openxmlformats.org/officeDocument/2006/relationships/hyperlink" Target="https://en.wikipedia.org/wiki/Laurindo_Almeida" TargetMode="External"/><Relationship Id="rId300" Type="http://schemas.openxmlformats.org/officeDocument/2006/relationships/hyperlink" Target="https://en.wikipedia.org/wiki/George_Freeman_(guitarist)" TargetMode="External"/><Relationship Id="rId538" Type="http://schemas.openxmlformats.org/officeDocument/2006/relationships/hyperlink" Target="http://www.ericlohrer.net/" TargetMode="External"/><Relationship Id="rId745" Type="http://schemas.openxmlformats.org/officeDocument/2006/relationships/hyperlink" Target="https://en.wikipedia.org/wiki/Adam_Rogers_(musician)" TargetMode="External"/><Relationship Id="rId952" Type="http://schemas.openxmlformats.org/officeDocument/2006/relationships/hyperlink" Target="https://en.wikipedia.org/wiki/Denny_Wright" TargetMode="External"/><Relationship Id="rId81" Type="http://schemas.openxmlformats.org/officeDocument/2006/relationships/hyperlink" Target="https://www.davidbeckertribune.com/index.html" TargetMode="External"/><Relationship Id="rId177" Type="http://schemas.openxmlformats.org/officeDocument/2006/relationships/hyperlink" Target="https://en.wikipedia.org/wiki/Roy_Clark" TargetMode="External"/><Relationship Id="rId384" Type="http://schemas.openxmlformats.org/officeDocument/2006/relationships/hyperlink" Target="https://en.wikipedia.org/wiki/Fareed_Haque" TargetMode="External"/><Relationship Id="rId591" Type="http://schemas.openxmlformats.org/officeDocument/2006/relationships/hyperlink" Target="https://www.alessiomenconiguitarinstitute.com/en/" TargetMode="External"/><Relationship Id="rId605" Type="http://schemas.openxmlformats.org/officeDocument/2006/relationships/hyperlink" Target="https://de.wikipedia.org/wiki/Adrien_Moignard" TargetMode="External"/><Relationship Id="rId812" Type="http://schemas.openxmlformats.org/officeDocument/2006/relationships/hyperlink" Target="https://de.wikipedia.org/wiki/Paul_Shigihara" TargetMode="External"/><Relationship Id="rId244" Type="http://schemas.openxmlformats.org/officeDocument/2006/relationships/hyperlink" Target="https://www.benedettoguitars.com/player/edward-ellington-ii/" TargetMode="External"/><Relationship Id="rId689" Type="http://schemas.openxmlformats.org/officeDocument/2006/relationships/hyperlink" Target="https://en.wikipedia.org/wiki/John_Pisano" TargetMode="External"/><Relationship Id="rId896" Type="http://schemas.openxmlformats.org/officeDocument/2006/relationships/hyperlink" Target="https://en.wikipedia.org/wiki/David_Tronzo" TargetMode="External"/><Relationship Id="rId39" Type="http://schemas.openxmlformats.org/officeDocument/2006/relationships/hyperlink" Target="https://www.danarcamone.com/" TargetMode="External"/><Relationship Id="rId451" Type="http://schemas.openxmlformats.org/officeDocument/2006/relationships/hyperlink" Target="https://en.wikipedia.org/wiki/Stanley_Jordan" TargetMode="External"/><Relationship Id="rId549" Type="http://schemas.openxmlformats.org/officeDocument/2006/relationships/hyperlink" Target="https://robluft.co.uk/" TargetMode="External"/><Relationship Id="rId756" Type="http://schemas.openxmlformats.org/officeDocument/2006/relationships/hyperlink" Target="http://www.roupe.dk/RoupeSite/Home.html" TargetMode="External"/><Relationship Id="rId104" Type="http://schemas.openxmlformats.org/officeDocument/2006/relationships/hyperlink" Target="https://en.wikipedia.org/wiki/Paul_Bollenback" TargetMode="External"/><Relationship Id="rId188" Type="http://schemas.openxmlformats.org/officeDocument/2006/relationships/hyperlink" Target="https://en.wikipedia.org/wiki/Ken_Colyer" TargetMode="External"/><Relationship Id="rId311" Type="http://schemas.openxmlformats.org/officeDocument/2006/relationships/hyperlink" Target="https://en.wikipedia.org/wiki/Al_Gafa" TargetMode="External"/><Relationship Id="rId395" Type="http://schemas.openxmlformats.org/officeDocument/2006/relationships/hyperlink" Target="https://en.wikipedia.org/wiki/Svein_Dag_Hauge" TargetMode="External"/><Relationship Id="rId409" Type="http://schemas.openxmlformats.org/officeDocument/2006/relationships/hyperlink" Target="https://en.wikipedia.org/wiki/Carl_Hogan" TargetMode="External"/><Relationship Id="rId963" Type="http://schemas.openxmlformats.org/officeDocument/2006/relationships/hyperlink" Target="https://de.wikipedia.org/wiki/Axel_Zinowsky" TargetMode="External"/><Relationship Id="rId92" Type="http://schemas.openxmlformats.org/officeDocument/2006/relationships/hyperlink" Target="https://en.wikipedia.org/wiki/Peter_Bernstein_(guitarist)" TargetMode="External"/><Relationship Id="rId616" Type="http://schemas.openxmlformats.org/officeDocument/2006/relationships/hyperlink" Target="https://en.wikipedia.org/wiki/Joe_Morris_(guitarist)" TargetMode="External"/><Relationship Id="rId823" Type="http://schemas.openxmlformats.org/officeDocument/2006/relationships/hyperlink" Target="https://margaretslovak.com/" TargetMode="External"/><Relationship Id="rId255" Type="http://schemas.openxmlformats.org/officeDocument/2006/relationships/hyperlink" Target="https://en.wikipedia.org/wiki/John_Etheridge" TargetMode="External"/><Relationship Id="rId297" Type="http://schemas.openxmlformats.org/officeDocument/2006/relationships/hyperlink" Target="https://en.wikipedia.org/wiki/Mimi_Fox" TargetMode="External"/><Relationship Id="rId462" Type="http://schemas.openxmlformats.org/officeDocument/2006/relationships/hyperlink" Target="https://en.wikipedia.org/wiki/Ray_Kamalay" TargetMode="External"/><Relationship Id="rId518" Type="http://schemas.openxmlformats.org/officeDocument/2006/relationships/hyperlink" Target="https://www.allaboutjazz.com/musicians/michael-leasure" TargetMode="External"/><Relationship Id="rId725" Type="http://schemas.openxmlformats.org/officeDocument/2006/relationships/hyperlink" Target="https://en.wikipedia.org/wiki/Lousson_Reinhardt" TargetMode="External"/><Relationship Id="rId932" Type="http://schemas.openxmlformats.org/officeDocument/2006/relationships/hyperlink" Target="https://en.wikipedia.org/wiki/Carl_Weingarten" TargetMode="External"/><Relationship Id="rId115" Type="http://schemas.openxmlformats.org/officeDocument/2006/relationships/hyperlink" Target="https://en.wikipedia.org/wiki/Lenny_Breau" TargetMode="External"/><Relationship Id="rId157" Type="http://schemas.openxmlformats.org/officeDocument/2006/relationships/hyperlink" Target="https://en.wikipedia.org/wiki/Lauderic_Caton" TargetMode="External"/><Relationship Id="rId322" Type="http://schemas.openxmlformats.org/officeDocument/2006/relationships/hyperlink" Target="https://paulinhogarcia.com/" TargetMode="External"/><Relationship Id="rId364" Type="http://schemas.openxmlformats.org/officeDocument/2006/relationships/hyperlink" Target="https://en.wikipedia.org/wiki/Tiny_Grimes" TargetMode="External"/><Relationship Id="rId767" Type="http://schemas.openxmlformats.org/officeDocument/2006/relationships/hyperlink" Target="https://en.wikipedia.org/wiki/Thomas_Sankara" TargetMode="External"/><Relationship Id="rId61" Type="http://schemas.openxmlformats.org/officeDocument/2006/relationships/hyperlink" Target="https://en.wikipedia.org/wiki/Diego_Barber" TargetMode="External"/><Relationship Id="rId199" Type="http://schemas.openxmlformats.org/officeDocument/2006/relationships/hyperlink" Target="https://en.wikipedia.org/wiki/Steve_Cropper" TargetMode="External"/><Relationship Id="rId571" Type="http://schemas.openxmlformats.org/officeDocument/2006/relationships/hyperlink" Target="https://www.google.com/search?client=safari&amp;rls=en&amp;q=Yoshiaki+Masuo+jazz+guitar&amp;ie=UTF-8&amp;oe=UTF-8" TargetMode="External"/><Relationship Id="rId627" Type="http://schemas.openxmlformats.org/officeDocument/2006/relationships/hyperlink" Target="https://www.michaelmusillami.com/" TargetMode="External"/><Relationship Id="rId669" Type="http://schemas.openxmlformats.org/officeDocument/2006/relationships/hyperlink" Target="https://en.wikipedia.org/wiki/Rosa_Passos" TargetMode="External"/><Relationship Id="rId834" Type="http://schemas.openxmlformats.org/officeDocument/2006/relationships/hyperlink" Target="https://en.wikipedia.org/wiki/Ferenc_Sn%C3%A9tberger" TargetMode="External"/><Relationship Id="rId876" Type="http://schemas.openxmlformats.org/officeDocument/2006/relationships/hyperlink" Target="https://jazztimes.com/archives/ed-taylor-songs-from-a-taylor/" TargetMode="External"/><Relationship Id="rId19" Type="http://schemas.openxmlformats.org/officeDocument/2006/relationships/hyperlink" Target="https://en.wikipedia.org/wiki/No&#235;l_Akchot&#233;" TargetMode="External"/><Relationship Id="rId224" Type="http://schemas.openxmlformats.org/officeDocument/2006/relationships/hyperlink" Target="https://en.wikipedia.org/wiki/Diz_Disley" TargetMode="External"/><Relationship Id="rId266" Type="http://schemas.openxmlformats.org/officeDocument/2006/relationships/hyperlink" Target="https://www.labella.com/artists/mordy-ferber/" TargetMode="External"/><Relationship Id="rId431" Type="http://schemas.openxmlformats.org/officeDocument/2006/relationships/hyperlink" Target="https://www.aljaqmusic.com/welcome" TargetMode="External"/><Relationship Id="rId473" Type="http://schemas.openxmlformats.org/officeDocument/2006/relationships/hyperlink" Target="https://en.wikipedia.org/wiki/Steve_Khan" TargetMode="External"/><Relationship Id="rId529" Type="http://schemas.openxmlformats.org/officeDocument/2006/relationships/hyperlink" Target="https://www.discogs.com/artist/502050-Anders-Chico-Lindvall" TargetMode="External"/><Relationship Id="rId680" Type="http://schemas.openxmlformats.org/officeDocument/2006/relationships/hyperlink" Target="https://en.wikipedia.org/wiki/Bobby_Perry" TargetMode="External"/><Relationship Id="rId736" Type="http://schemas.openxmlformats.org/officeDocument/2006/relationships/hyperlink" Target="https://en.wikipedia.org/wiki/Lee_Ritenour" TargetMode="External"/><Relationship Id="rId901" Type="http://schemas.openxmlformats.org/officeDocument/2006/relationships/hyperlink" Target="https://en.wikipedia.org/wiki/Knut_V%C3%A6rnes" TargetMode="External"/><Relationship Id="rId30" Type="http://schemas.openxmlformats.org/officeDocument/2006/relationships/hyperlink" Target="https://en.wikipedia.org/wiki/Frode_Aln%C3%A6s" TargetMode="External"/><Relationship Id="rId126" Type="http://schemas.openxmlformats.org/officeDocument/2006/relationships/hyperlink" Target="https://www.johnbruschini.com/" TargetMode="External"/><Relationship Id="rId168" Type="http://schemas.openxmlformats.org/officeDocument/2006/relationships/hyperlink" Target="https://fr.wikipedia.org/wiki/Fawzi_Chekili'" TargetMode="External"/><Relationship Id="rId333" Type="http://schemas.openxmlformats.org/officeDocument/2006/relationships/hyperlink" Target="https://banugibson.bandcamp.com/album/by-myself" TargetMode="External"/><Relationship Id="rId540" Type="http://schemas.openxmlformats.org/officeDocument/2006/relationships/hyperlink" Target="https://en.wikipedia.org/wiki/Lionel_Loueke" TargetMode="External"/><Relationship Id="rId778" Type="http://schemas.openxmlformats.org/officeDocument/2006/relationships/hyperlink" Target="https://en.wikipedia.org/wiki/Dorado_Schmitt" TargetMode="External"/><Relationship Id="rId943" Type="http://schemas.openxmlformats.org/officeDocument/2006/relationships/hyperlink" Target="https://en.wikipedia.org/wiki/Bernie_Williams" TargetMode="External"/><Relationship Id="rId72" Type="http://schemas.openxmlformats.org/officeDocument/2006/relationships/hyperlink" Target="https://en.wikipedia.org/wiki/Frode_Barth" TargetMode="External"/><Relationship Id="rId375" Type="http://schemas.openxmlformats.org/officeDocument/2006/relationships/hyperlink" Target="https://www.discogs.com/search/?q=Tommy+Halferty&amp;type=all&amp;type=all" TargetMode="External"/><Relationship Id="rId582" Type="http://schemas.openxmlformats.org/officeDocument/2006/relationships/hyperlink" Target="https://en.wikipedia.org/wiki/Dan_McIntyre_(musician)" TargetMode="External"/><Relationship Id="rId638" Type="http://schemas.openxmlformats.org/officeDocument/2006/relationships/hyperlink" Target="http://www.wernerneumann.com/" TargetMode="External"/><Relationship Id="rId803" Type="http://schemas.openxmlformats.org/officeDocument/2006/relationships/hyperlink" Target="https://en.wikipedia.org/wiki/Eldon_Shamblin" TargetMode="External"/><Relationship Id="rId845" Type="http://schemas.openxmlformats.org/officeDocument/2006/relationships/hyperlink" Target="https://en.wikipedia.org/wiki/Chris_Standring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n.wikipedia.org/wiki/Cornell_Dupree" TargetMode="External"/><Relationship Id="rId277" Type="http://schemas.openxmlformats.org/officeDocument/2006/relationships/hyperlink" Target="https://www.diegofigueiredo.com/" TargetMode="External"/><Relationship Id="rId400" Type="http://schemas.openxmlformats.org/officeDocument/2006/relationships/hyperlink" Target="http://www.scotthenderson.net/" TargetMode="External"/><Relationship Id="rId442" Type="http://schemas.openxmlformats.org/officeDocument/2006/relationships/hyperlink" Target="https://en.wikipedia.org/wiki/Nils-Olav_Johansen" TargetMode="External"/><Relationship Id="rId484" Type="http://schemas.openxmlformats.org/officeDocument/2006/relationships/hyperlink" Target="https://en.wikipedia.org/wiki/Earl_Klugh" TargetMode="External"/><Relationship Id="rId705" Type="http://schemas.openxmlformats.org/officeDocument/2006/relationships/hyperlink" Target="https://en.wikipedia.org/wiki/Rue_Protzer" TargetMode="External"/><Relationship Id="rId887" Type="http://schemas.openxmlformats.org/officeDocument/2006/relationships/hyperlink" Target="https://en.wikipedia.org/wiki/Wayman_Tisdale" TargetMode="External"/><Relationship Id="rId137" Type="http://schemas.openxmlformats.org/officeDocument/2006/relationships/hyperlink" Target="https://en.wikipedia.org/wiki/Charlie_Byrd" TargetMode="External"/><Relationship Id="rId302" Type="http://schemas.openxmlformats.org/officeDocument/2006/relationships/hyperlink" Target="https://www.fredfried.com/" TargetMode="External"/><Relationship Id="rId344" Type="http://schemas.openxmlformats.org/officeDocument/2006/relationships/hyperlink" Target="https://en.wikipedia.org/wiki/Mick_Goodrick" TargetMode="External"/><Relationship Id="rId691" Type="http://schemas.openxmlformats.org/officeDocument/2006/relationships/hyperlink" Target="https://en.wikipedia.org/wiki/Bucky_Pizzarelli" TargetMode="External"/><Relationship Id="rId747" Type="http://schemas.openxmlformats.org/officeDocument/2006/relationships/hyperlink" Target="https://en.wikipedia.org/wiki/Romane" TargetMode="External"/><Relationship Id="rId789" Type="http://schemas.openxmlformats.org/officeDocument/2006/relationships/hyperlink" Target="https://en.wikipedia.org/wiki/John_Scofield" TargetMode="External"/><Relationship Id="rId912" Type="http://schemas.openxmlformats.org/officeDocument/2006/relationships/hyperlink" Target="https://www.discogs.com/artist/1365101-Frank-Victor" TargetMode="External"/><Relationship Id="rId954" Type="http://schemas.openxmlformats.org/officeDocument/2006/relationships/hyperlink" Target="https://en.wikipedia.org/wiki/Jimmy_Wyble" TargetMode="External"/><Relationship Id="rId41" Type="http://schemas.openxmlformats.org/officeDocument/2006/relationships/hyperlink" Target="https://jazztimes.com/archives/the-william-ash-trio-the-phoenix/" TargetMode="External"/><Relationship Id="rId83" Type="http://schemas.openxmlformats.org/officeDocument/2006/relationships/hyperlink" Target="https://en.wikipedia.org/wiki/Kelvyn_Bell" TargetMode="External"/><Relationship Id="rId179" Type="http://schemas.openxmlformats.org/officeDocument/2006/relationships/hyperlink" Target="https://www.modernjazzmusic.com/" TargetMode="External"/><Relationship Id="rId386" Type="http://schemas.openxmlformats.org/officeDocument/2006/relationships/hyperlink" Target="https://en.wikipedia.org/wiki/Richard_Hart_(jazz_guitarist)" TargetMode="External"/><Relationship Id="rId551" Type="http://schemas.openxmlformats.org/officeDocument/2006/relationships/hyperlink" Target="https://en.wikipedia.org/wiki/Lage_Lund" TargetMode="External"/><Relationship Id="rId593" Type="http://schemas.openxmlformats.org/officeDocument/2006/relationships/hyperlink" Target="https://www.allmusic.com/artist/ulf-meyer-mn0000214363/credits" TargetMode="External"/><Relationship Id="rId607" Type="http://schemas.openxmlformats.org/officeDocument/2006/relationships/hyperlink" Target="https://amandamonaco.com/" TargetMode="External"/><Relationship Id="rId649" Type="http://schemas.openxmlformats.org/officeDocument/2006/relationships/hyperlink" Target="https://www.oznoy.com/" TargetMode="External"/><Relationship Id="rId814" Type="http://schemas.openxmlformats.org/officeDocument/2006/relationships/hyperlink" Target="https://en.wikipedia.org/wiki/Jon_Sholle" TargetMode="External"/><Relationship Id="rId856" Type="http://schemas.openxmlformats.org/officeDocument/2006/relationships/hyperlink" Target="https://en.wikipedia.org/wiki/H%C3%A5kon_Storm-Mathisen" TargetMode="External"/><Relationship Id="rId190" Type="http://schemas.openxmlformats.org/officeDocument/2006/relationships/hyperlink" Target="https://en.wikipedia.org/wiki/Bill_Connors" TargetMode="External"/><Relationship Id="rId204" Type="http://schemas.openxmlformats.org/officeDocument/2006/relationships/hyperlink" Target="https://www.allmusic.com/artist/jerome-darr-mn0000641139" TargetMode="External"/><Relationship Id="rId246" Type="http://schemas.openxmlformats.org/officeDocument/2006/relationships/hyperlink" Target="https://dannyembrey.com/" TargetMode="External"/><Relationship Id="rId288" Type="http://schemas.openxmlformats.org/officeDocument/2006/relationships/hyperlink" Target="https://sunflowermusicfestival.org/rod-fleeman/" TargetMode="External"/><Relationship Id="rId411" Type="http://schemas.openxmlformats.org/officeDocument/2006/relationships/hyperlink" Target="https://en.wikipedia.org/wiki/Clarence_Holiday" TargetMode="External"/><Relationship Id="rId453" Type="http://schemas.openxmlformats.org/officeDocument/2006/relationships/hyperlink" Target="https://en.wikipedia.org/wiki/John_Jorgenson" TargetMode="External"/><Relationship Id="rId509" Type="http://schemas.openxmlformats.org/officeDocument/2006/relationships/hyperlink" Target="https://www.stevelaury.com/" TargetMode="External"/><Relationship Id="rId660" Type="http://schemas.openxmlformats.org/officeDocument/2006/relationships/hyperlink" Target="https://en.wikipedia.org/wiki/Nathen_Page" TargetMode="External"/><Relationship Id="rId898" Type="http://schemas.openxmlformats.org/officeDocument/2006/relationships/hyperlink" Target="https://en.wikipedia.org/wiki/James_%22Blood%22_Ulmer" TargetMode="External"/><Relationship Id="rId106" Type="http://schemas.openxmlformats.org/officeDocument/2006/relationships/hyperlink" Target="https://en.wikipedia.org/wiki/Dekel_Bor" TargetMode="External"/><Relationship Id="rId313" Type="http://schemas.openxmlformats.org/officeDocument/2006/relationships/hyperlink" Target="https://en.wikipedia.org/wiki/Barry_Galbraith" TargetMode="External"/><Relationship Id="rId495" Type="http://schemas.openxmlformats.org/officeDocument/2006/relationships/hyperlink" Target="https://en.wikipedia.org/wiki/Volker_Kriegel" TargetMode="External"/><Relationship Id="rId716" Type="http://schemas.openxmlformats.org/officeDocument/2006/relationships/hyperlink" Target="https://en.wikipedia.org/wiki/Ernest_Ranglin" TargetMode="External"/><Relationship Id="rId758" Type="http://schemas.openxmlformats.org/officeDocument/2006/relationships/hyperlink" Target="https://christoruppenthal.com/" TargetMode="External"/><Relationship Id="rId923" Type="http://schemas.openxmlformats.org/officeDocument/2006/relationships/hyperlink" Target="https://en.wikipedia.org/wiki/T-Bone_Walker" TargetMode="External"/><Relationship Id="rId965" Type="http://schemas.openxmlformats.org/officeDocument/2006/relationships/hyperlink" Target="https://en.wikipedia.org/wiki/Attila_Zoller" TargetMode="External"/><Relationship Id="rId10" Type="http://schemas.openxmlformats.org/officeDocument/2006/relationships/hyperlink" Target="https://en.wikipedia.org/wiki/John_Abercrombie_(guitarist)" TargetMode="External"/><Relationship Id="rId52" Type="http://schemas.openxmlformats.org/officeDocument/2006/relationships/hyperlink" Target="https://en.wikipedia.org/wiki/Derek_Bailey_(guitarist)" TargetMode="External"/><Relationship Id="rId94" Type="http://schemas.openxmlformats.org/officeDocument/2006/relationships/hyperlink" Target="https://en.wikipedia.org/wiki/Mads_Berven" TargetMode="External"/><Relationship Id="rId148" Type="http://schemas.openxmlformats.org/officeDocument/2006/relationships/hyperlink" Target="https://johncarlinimusic.com/" TargetMode="External"/><Relationship Id="rId355" Type="http://schemas.openxmlformats.org/officeDocument/2006/relationships/hyperlink" Target="https://ronnygraupe.com/" TargetMode="External"/><Relationship Id="rId397" Type="http://schemas.openxmlformats.org/officeDocument/2006/relationships/hyperlink" Target="https://en.wikipedia.org/wiki/Jeff_Healey" TargetMode="External"/><Relationship Id="rId520" Type="http://schemas.openxmlformats.org/officeDocument/2006/relationships/hyperlink" Target="https://www.sorenlee.com/" TargetMode="External"/><Relationship Id="rId562" Type="http://schemas.openxmlformats.org/officeDocument/2006/relationships/hyperlink" Target="https://en.wikipedia.org/wiki/Russell_Malone" TargetMode="External"/><Relationship Id="rId618" Type="http://schemas.openxmlformats.org/officeDocument/2006/relationships/hyperlink" Target="https://en.wikipedia.org/wiki/Tony_Mottola" TargetMode="External"/><Relationship Id="rId825" Type="http://schemas.openxmlformats.org/officeDocument/2006/relationships/hyperlink" Target="http://jareksmietana.com/" TargetMode="External"/><Relationship Id="rId215" Type="http://schemas.openxmlformats.org/officeDocument/2006/relationships/hyperlink" Target="https://www.tomdempseymusic.com/" TargetMode="External"/><Relationship Id="rId257" Type="http://schemas.openxmlformats.org/officeDocument/2006/relationships/hyperlink" Target="https://en.wikipedia.org/wiki/Kevin_Eubanks" TargetMode="External"/><Relationship Id="rId422" Type="http://schemas.openxmlformats.org/officeDocument/2006/relationships/hyperlink" Target="https://en.wikipedia.org/wiki/James_%22Tootie%22_Hogan" TargetMode="External"/><Relationship Id="rId464" Type="http://schemas.openxmlformats.org/officeDocument/2006/relationships/hyperlink" Target="https://en.wikipedia.org/wiki/Terry_Kath" TargetMode="External"/><Relationship Id="rId867" Type="http://schemas.openxmlformats.org/officeDocument/2006/relationships/hyperlink" Target="https://en.wikipedia.org/wiki/Monnette_Sudler" TargetMode="External"/><Relationship Id="rId299" Type="http://schemas.openxmlformats.org/officeDocument/2006/relationships/hyperlink" Target="https://en.wikipedia.org/wiki/Christer_Fredriksen" TargetMode="External"/><Relationship Id="rId727" Type="http://schemas.openxmlformats.org/officeDocument/2006/relationships/hyperlink" Target="https://en.wikipedia.org/wiki/Emily_Remler" TargetMode="External"/><Relationship Id="rId934" Type="http://schemas.openxmlformats.org/officeDocument/2006/relationships/hyperlink" Target="https://en.wikipedia.org/wiki/Magni_Wentzel" TargetMode="External"/><Relationship Id="rId63" Type="http://schemas.openxmlformats.org/officeDocument/2006/relationships/hyperlink" Target="https://en.wikipedia.org/wiki/Dave_Barbour" TargetMode="External"/><Relationship Id="rId159" Type="http://schemas.openxmlformats.org/officeDocument/2006/relationships/hyperlink" Target="http://www.katiecavera.com/" TargetMode="External"/><Relationship Id="rId366" Type="http://schemas.openxmlformats.org/officeDocument/2006/relationships/hyperlink" Target="https://www.gizmojazz.com/" TargetMode="External"/><Relationship Id="rId573" Type="http://schemas.openxmlformats.org/officeDocument/2006/relationships/hyperlink" Target="https://en.wikipedia.org/wiki/Rick_Matle" TargetMode="External"/><Relationship Id="rId780" Type="http://schemas.openxmlformats.org/officeDocument/2006/relationships/hyperlink" Target="https://en.wikipedia.org/wiki/Diknu_Schneeberger" TargetMode="External"/><Relationship Id="rId226" Type="http://schemas.openxmlformats.org/officeDocument/2006/relationships/hyperlink" Target="https://www.allmusic.com/artist/lonnie-donegan-mn0000277549/biography" TargetMode="External"/><Relationship Id="rId433" Type="http://schemas.openxmlformats.org/officeDocument/2006/relationships/hyperlink" Target="https://www.tomasjanzon.com/" TargetMode="External"/><Relationship Id="rId878" Type="http://schemas.openxmlformats.org/officeDocument/2006/relationships/hyperlink" Target="https://en.wikipedia.org/wiki/Tommy_Tedesco" TargetMode="External"/><Relationship Id="rId640" Type="http://schemas.openxmlformats.org/officeDocument/2006/relationships/hyperlink" Target="https://sonntag-guitars.com/english/Artists/Helmut-Nieberle.html" TargetMode="External"/><Relationship Id="rId738" Type="http://schemas.openxmlformats.org/officeDocument/2006/relationships/hyperlink" Target="https://www.jazzwax.com/2020/06/tony-rizzi-swinging-guitar.html" TargetMode="External"/><Relationship Id="rId945" Type="http://schemas.openxmlformats.org/officeDocument/2006/relationships/hyperlink" Target="https://en.wikipedia.org/wiki/Mark_Wingfield" TargetMode="External"/><Relationship Id="rId74" Type="http://schemas.openxmlformats.org/officeDocument/2006/relationships/hyperlink" Target="https://www.facebook.com/bruce.bartlett.562" TargetMode="External"/><Relationship Id="rId377" Type="http://schemas.openxmlformats.org/officeDocument/2006/relationships/hyperlink" Target="https://en.wikipedia.org/wiki/Ren%C3%A9_Hall" TargetMode="External"/><Relationship Id="rId500" Type="http://schemas.openxmlformats.org/officeDocument/2006/relationships/hyperlink" Target="https://en.wikipedia.org/wiki/Fapy_Lafertin" TargetMode="External"/><Relationship Id="rId584" Type="http://schemas.openxmlformats.org/officeDocument/2006/relationships/hyperlink" Target="https://www.johnmcleanmusic.com/welcome-everything" TargetMode="External"/><Relationship Id="rId805" Type="http://schemas.openxmlformats.org/officeDocument/2006/relationships/hyperlink" Target="https://en.wikipedia.org/wiki/Elliott_Sharp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en.wikipedia.org/wiki/Eddie_Durham" TargetMode="External"/><Relationship Id="rId791" Type="http://schemas.openxmlformats.org/officeDocument/2006/relationships/hyperlink" Target="https://en.wikipedia.org/wiki/Bud_Scott" TargetMode="External"/><Relationship Id="rId889" Type="http://schemas.openxmlformats.org/officeDocument/2006/relationships/hyperlink" Target="https://en.wikipedia.org/wiki/Jukka_Tolonen" TargetMode="External"/><Relationship Id="rId444" Type="http://schemas.openxmlformats.org/officeDocument/2006/relationships/hyperlink" Target="https://www.ericjohnson.com/" TargetMode="External"/><Relationship Id="rId651" Type="http://schemas.openxmlformats.org/officeDocument/2006/relationships/hyperlink" Target="https://en.wikipedia.org/wiki/Ray_Obiedo" TargetMode="External"/><Relationship Id="rId749" Type="http://schemas.openxmlformats.org/officeDocument/2006/relationships/hyperlink" Target="https://en.wikipedia.org/wiki/Jimmy_Rosenberg" TargetMode="External"/><Relationship Id="rId290" Type="http://schemas.openxmlformats.org/officeDocument/2006/relationships/hyperlink" Target="https://www.chrisfloryjazz.com/" TargetMode="External"/><Relationship Id="rId304" Type="http://schemas.openxmlformats.org/officeDocument/2006/relationships/hyperlink" Target="https://en.wikipedia.org/wiki/Bill_Frisell" TargetMode="External"/><Relationship Id="rId388" Type="http://schemas.openxmlformats.org/officeDocument/2006/relationships/hyperlink" Target="https://en.wikipedia.org/wiki/Bill_Harris_(guitarist)" TargetMode="External"/><Relationship Id="rId511" Type="http://schemas.openxmlformats.org/officeDocument/2006/relationships/hyperlink" Target="https://halewyn.com/en/docenten/serge-lazarevitch/" TargetMode="External"/><Relationship Id="rId609" Type="http://schemas.openxmlformats.org/officeDocument/2006/relationships/hyperlink" Target="https://en.wikipedia.org/wiki/Wes_Montgomery" TargetMode="External"/><Relationship Id="rId956" Type="http://schemas.openxmlformats.org/officeDocument/2006/relationships/hyperlink" Target="https://en.wikipedia.org/wiki/Patrick_Yandall" TargetMode="External"/><Relationship Id="rId85" Type="http://schemas.openxmlformats.org/officeDocument/2006/relationships/hyperlink" Target="https://ronibenhur.com/" TargetMode="External"/><Relationship Id="rId150" Type="http://schemas.openxmlformats.org/officeDocument/2006/relationships/hyperlink" Target="https://www.dannycaron.com/" TargetMode="External"/><Relationship Id="rId595" Type="http://schemas.openxmlformats.org/officeDocument/2006/relationships/hyperlink" Target="https://www.ralemicic.com/ralewp/" TargetMode="External"/><Relationship Id="rId816" Type="http://schemas.openxmlformats.org/officeDocument/2006/relationships/hyperlink" Target="https://yotammusic.com/" TargetMode="External"/><Relationship Id="rId248" Type="http://schemas.openxmlformats.org/officeDocument/2006/relationships/hyperlink" Target="https://tommyemmanuel.com/" TargetMode="External"/><Relationship Id="rId455" Type="http://schemas.openxmlformats.org/officeDocument/2006/relationships/hyperlink" Target="https://www.juhaszgabor.eu/en/" TargetMode="External"/><Relationship Id="rId662" Type="http://schemas.openxmlformats.org/officeDocument/2006/relationships/hyperlink" Target="https://www.discogs.com/artist/1311713-G&#233;rard-Pansanel" TargetMode="External"/><Relationship Id="rId12" Type="http://schemas.openxmlformats.org/officeDocument/2006/relationships/hyperlink" Target="http://www.steveabshire.com/" TargetMode="External"/><Relationship Id="rId108" Type="http://schemas.openxmlformats.org/officeDocument/2006/relationships/hyperlink" Target="https://bourelly.com/" TargetMode="External"/><Relationship Id="rId315" Type="http://schemas.openxmlformats.org/officeDocument/2006/relationships/hyperlink" Target="https://en.wikipedia.org/wiki/Jazz_guitarist" TargetMode="External"/><Relationship Id="rId522" Type="http://schemas.openxmlformats.org/officeDocument/2006/relationships/hyperlink" Target="https://bdlenz.com/default.aspx" TargetMode="External"/><Relationship Id="rId967" Type="http://schemas.openxmlformats.org/officeDocument/2006/relationships/hyperlink" Target="https://www.allaboutjazz.com/musicians/rick-zunigar" TargetMode="External"/><Relationship Id="rId96" Type="http://schemas.openxmlformats.org/officeDocument/2006/relationships/hyperlink" Target="https://en.wikipedia.org/wiki/Ed_Bickert" TargetMode="External"/><Relationship Id="rId161" Type="http://schemas.openxmlformats.org/officeDocument/2006/relationships/hyperlink" Target="https://en.wikipedia.org/wiki/Franco_Cerri" TargetMode="External"/><Relationship Id="rId399" Type="http://schemas.openxmlformats.org/officeDocument/2006/relationships/hyperlink" Target="http://www.hellmuller.com/" TargetMode="External"/><Relationship Id="rId827" Type="http://schemas.openxmlformats.org/officeDocument/2006/relationships/hyperlink" Target="https://www.discogs.com/artist/2404365-George-M-Smith" TargetMode="External"/><Relationship Id="rId259" Type="http://schemas.openxmlformats.org/officeDocument/2006/relationships/hyperlink" Target="https://en.wikipedia.org/wiki/Dan_Faehnle" TargetMode="External"/><Relationship Id="rId466" Type="http://schemas.openxmlformats.org/officeDocument/2006/relationships/hyperlink" Target="https://en.wikipedia.org/wiki/Ryo_Kawasaki" TargetMode="External"/><Relationship Id="rId673" Type="http://schemas.openxmlformats.org/officeDocument/2006/relationships/hyperlink" Target="https://en.wikipedia.org/wiki/Les_Paul" TargetMode="External"/><Relationship Id="rId880" Type="http://schemas.openxmlformats.org/officeDocument/2006/relationships/hyperlink" Target="https://en.wikipedia.org/wiki/Sister_Rosetta_Tharpe" TargetMode="External"/><Relationship Id="rId23" Type="http://schemas.openxmlformats.org/officeDocument/2006/relationships/hyperlink" Target="https://en.wikipedia.org/wiki/Johnny_Alegre" TargetMode="External"/><Relationship Id="rId119" Type="http://schemas.openxmlformats.org/officeDocument/2006/relationships/hyperlink" Target="https://en.wikipedia.org/wiki/Bobby_Broom" TargetMode="External"/><Relationship Id="rId326" Type="http://schemas.openxmlformats.org/officeDocument/2006/relationships/hyperlink" Target="https://www.pierrejeangaucher.com/en/biography-us/" TargetMode="External"/><Relationship Id="rId533" Type="http://schemas.openxmlformats.org/officeDocument/2006/relationships/hyperlink" Target="https://en.wikipedia.org/wiki/Ulysses_Livingston" TargetMode="External"/><Relationship Id="rId740" Type="http://schemas.openxmlformats.org/officeDocument/2006/relationships/hyperlink" Target="https://en.wikipedia.org/wiki/Duke_Robillard" TargetMode="External"/><Relationship Id="rId838" Type="http://schemas.openxmlformats.org/officeDocument/2006/relationships/hyperlink" Target="https://en.wikipedia.org/wiki/Fabrizio_Sotti" TargetMode="External"/><Relationship Id="rId172" Type="http://schemas.openxmlformats.org/officeDocument/2006/relationships/hyperlink" Target="https://insidejazz.com/2018/07/john-chiodini/" TargetMode="External"/><Relationship Id="rId477" Type="http://schemas.openxmlformats.org/officeDocument/2006/relationships/hyperlink" Target="https://www.allaboutjazz.com/musicians/jackie-king" TargetMode="External"/><Relationship Id="rId600" Type="http://schemas.openxmlformats.org/officeDocument/2006/relationships/hyperlink" Target="https://en.wikipedia.org/wiki/The_Mills_Brothers" TargetMode="External"/><Relationship Id="rId684" Type="http://schemas.openxmlformats.org/officeDocument/2006/relationships/hyperlink" Target="https://lorenzopetrocca.de/" TargetMode="External"/><Relationship Id="rId337" Type="http://schemas.openxmlformats.org/officeDocument/2006/relationships/hyperlink" Target="http://www.davidgilmore.net/" TargetMode="External"/><Relationship Id="rId891" Type="http://schemas.openxmlformats.org/officeDocument/2006/relationships/hyperlink" Target="https://en.wikipedia.org/wiki/Gisle_Torvik" TargetMode="External"/><Relationship Id="rId905" Type="http://schemas.openxmlformats.org/officeDocument/2006/relationships/hyperlink" Target="https://en.wikipedia.org/wiki/Guy_Van_Duser" TargetMode="External"/><Relationship Id="rId34" Type="http://schemas.openxmlformats.org/officeDocument/2006/relationships/hyperlink" Target="https://en.wikipedia.org/wiki/Tuck_Andress" TargetMode="External"/><Relationship Id="rId544" Type="http://schemas.openxmlformats.org/officeDocument/2006/relationships/hyperlink" Target="https://en.wikipedia.org/wiki/Romero_Lubambo" TargetMode="External"/><Relationship Id="rId751" Type="http://schemas.openxmlformats.org/officeDocument/2006/relationships/hyperlink" Target="https://www.jamierosenn.com/" TargetMode="External"/><Relationship Id="rId849" Type="http://schemas.openxmlformats.org/officeDocument/2006/relationships/hyperlink" Target="https://en.wikipedia.org/wiki/Leni_Stern" TargetMode="External"/><Relationship Id="rId183" Type="http://schemas.openxmlformats.org/officeDocument/2006/relationships/hyperlink" Target="https://www.barrycoates.com/" TargetMode="External"/><Relationship Id="rId390" Type="http://schemas.openxmlformats.org/officeDocument/2006/relationships/hyperlink" Target="https://en.wikipedia.org/wiki/Leroy_Harris_Sr." TargetMode="External"/><Relationship Id="rId404" Type="http://schemas.openxmlformats.org/officeDocument/2006/relationships/hyperlink" Target="https://en.wikipedia.org/wiki/Even_Helte_Hermansen" TargetMode="External"/><Relationship Id="rId611" Type="http://schemas.openxmlformats.org/officeDocument/2006/relationships/hyperlink" Target="https://en.wikipedia.org/wiki/Johnny_B._Moore" TargetMode="External"/><Relationship Id="rId250" Type="http://schemas.openxmlformats.org/officeDocument/2006/relationships/hyperlink" Target="https://jazzbashmonterey.com/bands/eddie-erickson/" TargetMode="External"/><Relationship Id="rId488" Type="http://schemas.openxmlformats.org/officeDocument/2006/relationships/hyperlink" Target="https://www.discogs.com/artist/2342052-Dave-Koonse" TargetMode="External"/><Relationship Id="rId695" Type="http://schemas.openxmlformats.org/officeDocument/2006/relationships/hyperlink" Target="http://www.nilspollheide.com/index_english.html" TargetMode="External"/><Relationship Id="rId709" Type="http://schemas.openxmlformats.org/officeDocument/2006/relationships/hyperlink" Target="https://en.wikipedia.org/wiki/Rafael_Rabello" TargetMode="External"/><Relationship Id="rId916" Type="http://schemas.openxmlformats.org/officeDocument/2006/relationships/hyperlink" Target="https://hristovitchev.com/en/" TargetMode="External"/><Relationship Id="rId45" Type="http://schemas.openxmlformats.org/officeDocument/2006/relationships/hyperlink" Target="https://en.wikipedia.org/wiki/Gustavo_Assis-Brasil" TargetMode="External"/><Relationship Id="rId110" Type="http://schemas.openxmlformats.org/officeDocument/2006/relationships/hyperlink" Target="https://en.wikipedia.org/wiki/Tim_Bowman" TargetMode="External"/><Relationship Id="rId348" Type="http://schemas.openxmlformats.org/officeDocument/2006/relationships/hyperlink" Target="file:////Users/vreny/Desktop/GOALS%20&amp;%20TASKS/315.%2509Tony%20Gottuso" TargetMode="External"/><Relationship Id="rId555" Type="http://schemas.openxmlformats.org/officeDocument/2006/relationships/hyperlink" Target="https://www.dougmacdonald.net/" TargetMode="External"/><Relationship Id="rId762" Type="http://schemas.openxmlformats.org/officeDocument/2006/relationships/hyperlink" Target="https://en.wikipedia.org/wiki/Terje_Rypdal" TargetMode="External"/><Relationship Id="rId194" Type="http://schemas.openxmlformats.org/officeDocument/2006/relationships/hyperlink" Target="https://www.allaboutjazz.com/musicians/michael-coppola/" TargetMode="External"/><Relationship Id="rId208" Type="http://schemas.openxmlformats.org/officeDocument/2006/relationships/hyperlink" Target="https://en.wikipedia.org/wiki/Angelo_Debarre" TargetMode="External"/><Relationship Id="rId415" Type="http://schemas.openxmlformats.org/officeDocument/2006/relationships/hyperlink" Target="https://suncanyonband.com/" TargetMode="External"/><Relationship Id="rId622" Type="http://schemas.openxmlformats.org/officeDocument/2006/relationships/hyperlink" Target="https://en.wikipedia.org/wiki/James_Muller" TargetMode="External"/><Relationship Id="rId261" Type="http://schemas.openxmlformats.org/officeDocument/2006/relationships/hyperlink" Target="https://en.wikipedia.org/wiki/Dalia_Faitelson" TargetMode="External"/><Relationship Id="rId499" Type="http://schemas.openxmlformats.org/officeDocument/2006/relationships/hyperlink" Target="https://en.wikipedia.org/wiki/Allen_Kwela" TargetMode="External"/><Relationship Id="rId927" Type="http://schemas.openxmlformats.org/officeDocument/2006/relationships/hyperlink" Target="https://www.jazzguitar.be/forum/players/4901-quentin-warren-jimmy-smith.html" TargetMode="External"/><Relationship Id="rId56" Type="http://schemas.openxmlformats.org/officeDocument/2006/relationships/hyperlink" Target="file:////Users/vreny/Desktop/GOALS%20&amp;%20TASKS/43.%2509Duck%20Baker" TargetMode="External"/><Relationship Id="rId359" Type="http://schemas.openxmlformats.org/officeDocument/2006/relationships/hyperlink" Target="https://en.wikipedia.org/wiki/Grant_Green_Jr." TargetMode="External"/><Relationship Id="rId566" Type="http://schemas.openxmlformats.org/officeDocument/2006/relationships/hyperlink" Target="https://en.wikipedia.org/wiki/Jack_Marshall_(composer)" TargetMode="External"/><Relationship Id="rId773" Type="http://schemas.openxmlformats.org/officeDocument/2006/relationships/hyperlink" Target="https://scottsawyer.net/" TargetMode="External"/><Relationship Id="rId121" Type="http://schemas.openxmlformats.org/officeDocument/2006/relationships/hyperlink" Target="https://en.wikipedia.org/wiki/Norman_Brown_(guitarist)" TargetMode="External"/><Relationship Id="rId219" Type="http://schemas.openxmlformats.org/officeDocument/2006/relationships/hyperlink" Target="https://en.wikipedia.org/wiki/Bob_DeVos" TargetMode="External"/><Relationship Id="rId426" Type="http://schemas.openxmlformats.org/officeDocument/2006/relationships/hyperlink" Target="https://en.wikipedia.org/wiki/Michael_Gregory_Jackson" TargetMode="External"/><Relationship Id="rId633" Type="http://schemas.openxmlformats.org/officeDocument/2006/relationships/hyperlink" Target="https://en.wikipedia.org/wiki/Randy_Napoleon" TargetMode="External"/><Relationship Id="rId840" Type="http://schemas.openxmlformats.org/officeDocument/2006/relationships/hyperlink" Target="https://en.wikipedia.org/wiki/Melvin_Sparks" TargetMode="External"/><Relationship Id="rId938" Type="http://schemas.openxmlformats.org/officeDocument/2006/relationships/hyperlink" Target="https://en.wikipedia.org/wiki/Peter_White_(musician)" TargetMode="External"/><Relationship Id="rId67" Type="http://schemas.openxmlformats.org/officeDocument/2006/relationships/hyperlink" Target="https://en.wikipedia.org/wiki/Junior_Barnard" TargetMode="External"/><Relationship Id="rId272" Type="http://schemas.openxmlformats.org/officeDocument/2006/relationships/hyperlink" Target="https://rateyourmusic.com/artist/elios-ferre" TargetMode="External"/><Relationship Id="rId577" Type="http://schemas.openxmlformats.org/officeDocument/2006/relationships/hyperlink" Target="https://www.jazzguitartuition.com/" TargetMode="External"/><Relationship Id="rId700" Type="http://schemas.openxmlformats.org/officeDocument/2006/relationships/hyperlink" Target="https://garypotterguitar.com/" TargetMode="External"/><Relationship Id="rId132" Type="http://schemas.openxmlformats.org/officeDocument/2006/relationships/hyperlink" Target="https://en.wikipedia.org/wiki/Teddy_Bunn" TargetMode="External"/><Relationship Id="rId784" Type="http://schemas.openxmlformats.org/officeDocument/2006/relationships/hyperlink" Target="https://john-schroeder.de/" TargetMode="External"/><Relationship Id="rId437" Type="http://schemas.openxmlformats.org/officeDocument/2006/relationships/hyperlink" Target="https://en.wikipedia.org/wiki/Bill_Jennings_(guitarist)" TargetMode="External"/><Relationship Id="rId644" Type="http://schemas.openxmlformats.org/officeDocument/2006/relationships/hyperlink" Target="https://en.wikipedia.org/wiki/Robert_Normann" TargetMode="External"/><Relationship Id="rId851" Type="http://schemas.openxmlformats.org/officeDocument/2006/relationships/hyperlink" Target="https://www.mattstevensmusic.com/" TargetMode="External"/><Relationship Id="rId283" Type="http://schemas.openxmlformats.org/officeDocument/2006/relationships/hyperlink" Target="https://en.wikipedia.org/wiki/Jacob_Fischer" TargetMode="External"/><Relationship Id="rId490" Type="http://schemas.openxmlformats.org/officeDocument/2006/relationships/hyperlink" Target="https://jazzbashmonterey.com/bands/jerry-krahn/" TargetMode="External"/><Relationship Id="rId504" Type="http://schemas.openxmlformats.org/officeDocument/2006/relationships/hyperlink" Target="https://en.wikipedia.org/wiki/Shawn_Lane" TargetMode="External"/><Relationship Id="rId711" Type="http://schemas.openxmlformats.org/officeDocument/2006/relationships/hyperlink" Target="http://www.nateradley.com/" TargetMode="External"/><Relationship Id="rId949" Type="http://schemas.openxmlformats.org/officeDocument/2006/relationships/hyperlink" Target="https://en.wikipedia.org/wiki/Anthony_Wilson_(musician)" TargetMode="External"/><Relationship Id="rId78" Type="http://schemas.openxmlformats.org/officeDocument/2006/relationships/hyperlink" Target="https://en.wikipedia.org/wiki/Gerry_Beaudoin" TargetMode="External"/><Relationship Id="rId143" Type="http://schemas.openxmlformats.org/officeDocument/2006/relationships/hyperlink" Target="https://www.allaboutjazz.com/musicians/brent-canter/" TargetMode="External"/><Relationship Id="rId350" Type="http://schemas.openxmlformats.org/officeDocument/2006/relationships/hyperlink" Target="https://en.wikipedia.org/wiki/Guthrie_Govan" TargetMode="External"/><Relationship Id="rId588" Type="http://schemas.openxmlformats.org/officeDocument/2006/relationships/hyperlink" Target="https://www.hotclubsf.com/players" TargetMode="External"/><Relationship Id="rId795" Type="http://schemas.openxmlformats.org/officeDocument/2006/relationships/hyperlink" Target="https://en.wikipedia.org/wiki/Spencer_Seim" TargetMode="External"/><Relationship Id="rId809" Type="http://schemas.openxmlformats.org/officeDocument/2006/relationships/hyperlink" Target="http://www.jamessherlock.com/" TargetMode="External"/><Relationship Id="rId9" Type="http://schemas.openxmlformats.org/officeDocument/2006/relationships/hyperlink" Target="http://www.reztone.com/" TargetMode="External"/><Relationship Id="rId210" Type="http://schemas.openxmlformats.org/officeDocument/2006/relationships/hyperlink" Target="http://guitarp.com/" TargetMode="External"/><Relationship Id="rId448" Type="http://schemas.openxmlformats.org/officeDocument/2006/relationships/hyperlink" Target="https://en.wikipedia.org/wiki/Randy_Johnston" TargetMode="External"/><Relationship Id="rId655" Type="http://schemas.openxmlformats.org/officeDocument/2006/relationships/hyperlink" Target="https://www.steveolivermusic.com/" TargetMode="External"/><Relationship Id="rId862" Type="http://schemas.openxmlformats.org/officeDocument/2006/relationships/hyperlink" Target="https://en.wikipedia.org/wiki/Dave_Stryker" TargetMode="External"/><Relationship Id="rId294" Type="http://schemas.openxmlformats.org/officeDocument/2006/relationships/hyperlink" Target="https://en.wikipedia.org/wiki/Bruce_Forman" TargetMode="External"/><Relationship Id="rId308" Type="http://schemas.openxmlformats.org/officeDocument/2006/relationships/hyperlink" Target="https://www.rollingstone.com/music/music-news/peter-frampton-peter-principle-115875/5/" TargetMode="External"/><Relationship Id="rId515" Type="http://schemas.openxmlformats.org/officeDocument/2006/relationships/hyperlink" Target="https://en.wikipedia.org/wiki/Nguy%C3%AAn_L%C3%AA" TargetMode="External"/><Relationship Id="rId722" Type="http://schemas.openxmlformats.org/officeDocument/2006/relationships/hyperlink" Target="https://en.wikipedia.org/wiki/Babik_Reinhardt" TargetMode="External"/><Relationship Id="rId89" Type="http://schemas.openxmlformats.org/officeDocument/2006/relationships/hyperlink" Target="https://www.gonzalobergara.com/" TargetMode="External"/><Relationship Id="rId154" Type="http://schemas.openxmlformats.org/officeDocument/2006/relationships/hyperlink" Target="https://en.wikipedia.org/wiki/Al_Casey_(jazz_guitarist)" TargetMode="External"/><Relationship Id="rId361" Type="http://schemas.openxmlformats.org/officeDocument/2006/relationships/hyperlink" Target="https://en.wikipedia.org/wiki/Ted_Greene" TargetMode="External"/><Relationship Id="rId599" Type="http://schemas.openxmlformats.org/officeDocument/2006/relationships/hyperlink" Target="https://timmillermusic.com/" TargetMode="External"/><Relationship Id="rId459" Type="http://schemas.openxmlformats.org/officeDocument/2006/relationships/hyperlink" Target="https://www.jazzmusicarchives.com/artist/helmut-kagerer" TargetMode="External"/><Relationship Id="rId666" Type="http://schemas.openxmlformats.org/officeDocument/2006/relationships/hyperlink" Target="https://en.wikipedia.org/wiki/John_Parricelli" TargetMode="External"/><Relationship Id="rId873" Type="http://schemas.openxmlformats.org/officeDocument/2006/relationships/hyperlink" Target="https://en.wikipedia.org/wiki/Nelson_Symonds" TargetMode="External"/><Relationship Id="rId16" Type="http://schemas.openxmlformats.org/officeDocument/2006/relationships/hyperlink" Target="https://danadler.com/" TargetMode="External"/><Relationship Id="rId221" Type="http://schemas.openxmlformats.org/officeDocument/2006/relationships/hyperlink" Target="https://www.discogs.com/artist/574247-Eddie-Diehl" TargetMode="External"/><Relationship Id="rId319" Type="http://schemas.openxmlformats.org/officeDocument/2006/relationships/hyperlink" Target="https://www.allaboutjazz.com/musicians/al-garcia/" TargetMode="External"/><Relationship Id="rId526" Type="http://schemas.openxmlformats.org/officeDocument/2006/relationships/hyperlink" Target="https://en.wikipedia.org/wiki/Vic_Lewis" TargetMode="External"/><Relationship Id="rId733" Type="http://schemas.openxmlformats.org/officeDocument/2006/relationships/hyperlink" Target="https://en.wikipedia.org/wiki/Marc_Ribot" TargetMode="External"/><Relationship Id="rId940" Type="http://schemas.openxmlformats.org/officeDocument/2006/relationships/hyperlink" Target="https://en.wikipedia.org/wiki/Jack_Wilkins" TargetMode="External"/><Relationship Id="rId165" Type="http://schemas.openxmlformats.org/officeDocument/2006/relationships/hyperlink" Target="https://en.wikipedia.org/wiki/Roger_Chaput" TargetMode="External"/><Relationship Id="rId372" Type="http://schemas.openxmlformats.org/officeDocument/2006/relationships/hyperlink" Target="https://en.wikipedia.org/wiki/Fred_Guy" TargetMode="External"/><Relationship Id="rId677" Type="http://schemas.openxmlformats.org/officeDocument/2006/relationships/hyperlink" Target="https://en.wikipedia.org/wiki/Oscar_Pe%C3%B1as" TargetMode="External"/><Relationship Id="rId800" Type="http://schemas.openxmlformats.org/officeDocument/2006/relationships/hyperlink" Target="https://en.wikipedia.org/wiki/Brian_Setzer" TargetMode="External"/><Relationship Id="rId232" Type="http://schemas.openxmlformats.org/officeDocument/2006/relationships/hyperlink" Target="https://en.wikipedia.org/wiki/Scott_DuBois" TargetMode="External"/><Relationship Id="rId884" Type="http://schemas.openxmlformats.org/officeDocument/2006/relationships/hyperlink" Target="https://en.wikipedia.org/wiki/Hedvig_Mollestad" TargetMode="External"/><Relationship Id="rId27" Type="http://schemas.openxmlformats.org/officeDocument/2006/relationships/hyperlink" Target="https://www.nyjazzacademy.com/teacher/dave-allen/" TargetMode="External"/><Relationship Id="rId537" Type="http://schemas.openxmlformats.org/officeDocument/2006/relationships/hyperlink" Target="https://en.wikipedia.org/wiki/Lorne_Lofsky" TargetMode="External"/><Relationship Id="rId744" Type="http://schemas.openxmlformats.org/officeDocument/2006/relationships/hyperlink" Target="https://en.wikipedia.org/wiki/Jimmie_Rodgers" TargetMode="External"/><Relationship Id="rId951" Type="http://schemas.openxmlformats.org/officeDocument/2006/relationships/hyperlink" Target="https://www.stephanewrembel.com/" TargetMode="External"/><Relationship Id="rId80" Type="http://schemas.openxmlformats.org/officeDocument/2006/relationships/hyperlink" Target="https://en.wikipedia.org/wiki/Joe_Beck" TargetMode="External"/><Relationship Id="rId176" Type="http://schemas.openxmlformats.org/officeDocument/2006/relationships/hyperlink" Target="https://en.wikipedia.org/wiki/Joe_Cinderella" TargetMode="External"/><Relationship Id="rId383" Type="http://schemas.openxmlformats.org/officeDocument/2006/relationships/hyperlink" Target="https://www.discogs.com/artist/3606362-Mick-Hanson" TargetMode="External"/><Relationship Id="rId590" Type="http://schemas.openxmlformats.org/officeDocument/2006/relationships/hyperlink" Target="https://www.facebook.com/people/Chris-Mello-Guitarist/100066985982499/" TargetMode="External"/><Relationship Id="rId604" Type="http://schemas.openxmlformats.org/officeDocument/2006/relationships/hyperlink" Target="https://en.wikipedia.org/wiki/Andreas_Mj%C3%B8s" TargetMode="External"/><Relationship Id="rId811" Type="http://schemas.openxmlformats.org/officeDocument/2006/relationships/hyperlink" Target="https://scottsherwood.com/" TargetMode="External"/><Relationship Id="rId243" Type="http://schemas.openxmlformats.org/officeDocument/2006/relationships/hyperlink" Target="https://www.allaboutjazz.com/musicians/charles-ellerbe" TargetMode="External"/><Relationship Id="rId450" Type="http://schemas.openxmlformats.org/officeDocument/2006/relationships/hyperlink" Target="https://en.wikipedia.org/wiki/Ronny_Jordan" TargetMode="External"/><Relationship Id="rId688" Type="http://schemas.openxmlformats.org/officeDocument/2006/relationships/hyperlink" Target="https://www.jacquespirotton.com/" TargetMode="External"/><Relationship Id="rId895" Type="http://schemas.openxmlformats.org/officeDocument/2006/relationships/hyperlink" Target="https://www.jazzguitar.com/features/Bud-Tristano-and-Kazzrie-Jaxen.php" TargetMode="External"/><Relationship Id="rId909" Type="http://schemas.openxmlformats.org/officeDocument/2006/relationships/hyperlink" Target="https://www.djangobooks.com/forum/discussion/15627/django-the-epiphone-guitar-and-eugene-vees" TargetMode="External"/><Relationship Id="rId38" Type="http://schemas.openxmlformats.org/officeDocument/2006/relationships/hyperlink" Target="https://en.wikipedia.org/wiki/Marc_Antoine_(musician)" TargetMode="External"/><Relationship Id="rId103" Type="http://schemas.openxmlformats.org/officeDocument/2006/relationships/hyperlink" Target="https://www.pascalbokar.com/" TargetMode="External"/><Relationship Id="rId310" Type="http://schemas.openxmlformats.org/officeDocument/2006/relationships/hyperlink" Target="https://www.allaboutjazz.com/guitarist-gabor-gado-two-views-from-budapest-by-jeff-dayton-johnson" TargetMode="External"/><Relationship Id="rId548" Type="http://schemas.openxmlformats.org/officeDocument/2006/relationships/hyperlink" Target="https://en.wikipedia.org/wiki/Lawrence_Lucie" TargetMode="External"/><Relationship Id="rId755" Type="http://schemas.openxmlformats.org/officeDocument/2006/relationships/hyperlink" Target="https://rothbardmusic.com/" TargetMode="External"/><Relationship Id="rId962" Type="http://schemas.openxmlformats.org/officeDocument/2006/relationships/hyperlink" Target="https://www.allmusic.com/artist/fabio-zeppetella-mn0001595977/discography" TargetMode="External"/><Relationship Id="rId91" Type="http://schemas.openxmlformats.org/officeDocument/2006/relationships/hyperlink" Target="https://randybernsen.com/" TargetMode="External"/><Relationship Id="rId187" Type="http://schemas.openxmlformats.org/officeDocument/2006/relationships/hyperlink" Target="https://en.wikipedia.org/wiki/John_Collins_(jazz_guitarist)" TargetMode="External"/><Relationship Id="rId394" Type="http://schemas.openxmlformats.org/officeDocument/2006/relationships/hyperlink" Target="https://kenhatfield.com/" TargetMode="External"/><Relationship Id="rId408" Type="http://schemas.openxmlformats.org/officeDocument/2006/relationships/hyperlink" Target="https://www.peterhertmans.com/" TargetMode="External"/><Relationship Id="rId615" Type="http://schemas.openxmlformats.org/officeDocument/2006/relationships/hyperlink" Target="http://www.mikemoreno.com/" TargetMode="External"/><Relationship Id="rId822" Type="http://schemas.openxmlformats.org/officeDocument/2006/relationships/hyperlink" Target="https://en.wikipedia.org/wiki/Alex_Skolnick" TargetMode="External"/><Relationship Id="rId254" Type="http://schemas.openxmlformats.org/officeDocument/2006/relationships/hyperlink" Target="https://en.wikipedia.org/wiki/Gene_Ess" TargetMode="External"/><Relationship Id="rId699" Type="http://schemas.openxmlformats.org/officeDocument/2006/relationships/hyperlink" Target="https://frankpotenza.com/" TargetMode="External"/><Relationship Id="rId49" Type="http://schemas.openxmlformats.org/officeDocument/2006/relationships/hyperlink" Target="https://en.wikipedia.org/wiki/Elek_Bacsik" TargetMode="External"/><Relationship Id="rId114" Type="http://schemas.openxmlformats.org/officeDocument/2006/relationships/hyperlink" Target="https://www.joshuabreakstone.com/" TargetMode="External"/><Relationship Id="rId461" Type="http://schemas.openxmlformats.org/officeDocument/2006/relationships/hyperlink" Target="https://kallekalima.com/" TargetMode="External"/><Relationship Id="rId559" Type="http://schemas.openxmlformats.org/officeDocument/2006/relationships/hyperlink" Target="https://thormadsen.com/thor-madsen-guitarist-producer-composer/" TargetMode="External"/><Relationship Id="rId766" Type="http://schemas.openxmlformats.org/officeDocument/2006/relationships/hyperlink" Target="https://en.wikipedia.org/wiki/Dennis_Sandole" TargetMode="External"/><Relationship Id="rId198" Type="http://schemas.openxmlformats.org/officeDocument/2006/relationships/hyperlink" Target="https://en.wikipedia.org/wiki/Henri_Crolla" TargetMode="External"/><Relationship Id="rId321" Type="http://schemas.openxmlformats.org/officeDocument/2006/relationships/hyperlink" Target="https://www.savarez.com/olivier-roman-garcia" TargetMode="External"/><Relationship Id="rId419" Type="http://schemas.openxmlformats.org/officeDocument/2006/relationships/hyperlink" Target="http://www.charliehunter.com" TargetMode="External"/><Relationship Id="rId626" Type="http://schemas.openxmlformats.org/officeDocument/2006/relationships/hyperlink" Target="https://www.gigsalad.com/ron_murray_mystic" TargetMode="External"/><Relationship Id="rId833" Type="http://schemas.openxmlformats.org/officeDocument/2006/relationships/hyperlink" Target="https://en.wikipedia.org/wiki/Pete_Smyser" TargetMode="External"/><Relationship Id="rId265" Type="http://schemas.openxmlformats.org/officeDocument/2006/relationships/hyperlink" Target="https://en.wikipedia.org/wiki/Nir_Felder" TargetMode="External"/><Relationship Id="rId472" Type="http://schemas.openxmlformats.org/officeDocument/2006/relationships/hyperlink" Target="https://en.wikipedia.org/wiki/Calvin_Keys" TargetMode="External"/><Relationship Id="rId900" Type="http://schemas.openxmlformats.org/officeDocument/2006/relationships/hyperlink" Target="https://en.wikipedia.org/wiki/Stein_Urheim" TargetMode="External"/><Relationship Id="rId125" Type="http://schemas.openxmlformats.org/officeDocument/2006/relationships/hyperlink" Target="https://www.discogs.com/search/?q=Maurizio+Brunod&amp;type=all&amp;type=all" TargetMode="External"/><Relationship Id="rId332" Type="http://schemas.openxmlformats.org/officeDocument/2006/relationships/hyperlink" Target="https://en.wikipedia.org/wiki/Eddie_Gibbs_(musician)" TargetMode="External"/><Relationship Id="rId777" Type="http://schemas.openxmlformats.org/officeDocument/2006/relationships/hyperlink" Target="file:////Users/vreny/Desktop/GOALS%20&amp;%20TASKS/718.%2509Karl%20Schloz" TargetMode="External"/><Relationship Id="rId637" Type="http://schemas.openxmlformats.org/officeDocument/2006/relationships/hyperlink" Target="https://en.wikipedia.org/wiki/Willie_Nelson" TargetMode="External"/><Relationship Id="rId844" Type="http://schemas.openxmlformats.org/officeDocument/2006/relationships/hyperlink" Target="https://en.wikipedia.org/wiki/Torgeir_Standal" TargetMode="External"/><Relationship Id="rId276" Type="http://schemas.openxmlformats.org/officeDocument/2006/relationships/hyperlink" Target="https://en.wikipedia.org/wiki/Scott_Fields" TargetMode="External"/><Relationship Id="rId483" Type="http://schemas.openxmlformats.org/officeDocument/2006/relationships/hyperlink" Target="https://www.klinghagen.se/" TargetMode="External"/><Relationship Id="rId690" Type="http://schemas.openxmlformats.org/officeDocument/2006/relationships/hyperlink" Target="https://en.wikipedia.org/wiki/Bill_Pitman" TargetMode="External"/><Relationship Id="rId704" Type="http://schemas.openxmlformats.org/officeDocument/2006/relationships/hyperlink" Target="https://www.jeanfrancoisprins.com/" TargetMode="External"/><Relationship Id="rId911" Type="http://schemas.openxmlformats.org/officeDocument/2006/relationships/hyperlink" Target="file:///Users/vreny/Desktop/Nelson%20Veras" TargetMode="External"/><Relationship Id="rId40" Type="http://schemas.openxmlformats.org/officeDocument/2006/relationships/hyperlink" Target="https://brucearnold.com/" TargetMode="External"/><Relationship Id="rId136" Type="http://schemas.openxmlformats.org/officeDocument/2006/relationships/hyperlink" Target="https://en.wikipedia.org/wiki/Jonathan_Butler" TargetMode="External"/><Relationship Id="rId343" Type="http://schemas.openxmlformats.org/officeDocument/2006/relationships/hyperlink" Target="https://en.wikipedia.org/wiki/Jeff_Golub" TargetMode="External"/><Relationship Id="rId550" Type="http://schemas.openxmlformats.org/officeDocument/2006/relationships/hyperlink" Target="https://en.wikipedia.org/wiki/Steve_Lukather" TargetMode="External"/><Relationship Id="rId788" Type="http://schemas.openxmlformats.org/officeDocument/2006/relationships/hyperlink" Target="https://en.wikipedia.org/wiki/Thornel_Schwartz" TargetMode="External"/><Relationship Id="rId203" Type="http://schemas.openxmlformats.org/officeDocument/2006/relationships/hyperlink" Target="https://lauriedameron.com/" TargetMode="External"/><Relationship Id="rId648" Type="http://schemas.openxmlformats.org/officeDocument/2006/relationships/hyperlink" Target="https://www.briannova.com/" TargetMode="External"/><Relationship Id="rId855" Type="http://schemas.openxmlformats.org/officeDocument/2006/relationships/hyperlink" Target="https://en.wikipedia.org/wiki/Harri_Stojka" TargetMode="External"/><Relationship Id="rId287" Type="http://schemas.openxmlformats.org/officeDocument/2006/relationships/hyperlink" Target="https://en.wikipedia.org/wiki/Brick_Fleagle" TargetMode="External"/><Relationship Id="rId410" Type="http://schemas.openxmlformats.org/officeDocument/2006/relationships/hyperlink" Target="https://en.wikipedia.org/wiki/Allan_Holdsworth" TargetMode="External"/><Relationship Id="rId494" Type="http://schemas.openxmlformats.org/officeDocument/2006/relationships/hyperlink" Target="https://en.wikipedia.org/wiki/Carl_Kress" TargetMode="External"/><Relationship Id="rId508" Type="http://schemas.openxmlformats.org/officeDocument/2006/relationships/hyperlink" Target="https://en.wikipedia.org/wiki/Attila_L%C3%A1szl%C3%B3" TargetMode="External"/><Relationship Id="rId715" Type="http://schemas.openxmlformats.org/officeDocument/2006/relationships/hyperlink" Target="https://en.wikipedia.org/wiki/Jimmy_Raney" TargetMode="External"/><Relationship Id="rId922" Type="http://schemas.openxmlformats.org/officeDocument/2006/relationships/hyperlink" Target="https://en.wikipedia.org/wiki/Mike_Walker_(jazz_guitarist)" TargetMode="External"/><Relationship Id="rId147" Type="http://schemas.openxmlformats.org/officeDocument/2006/relationships/hyperlink" Target="https://en.wikipedia.org/wiki/Steve_Cardenas" TargetMode="External"/><Relationship Id="rId354" Type="http://schemas.openxmlformats.org/officeDocument/2006/relationships/hyperlink" Target="https://www.jackgrasseljilljensen.com/" TargetMode="External"/><Relationship Id="rId799" Type="http://schemas.openxmlformats.org/officeDocument/2006/relationships/hyperlink" Target="https://en.wikipedia.org/wiki/Bola_Sete" TargetMode="External"/><Relationship Id="rId51" Type="http://schemas.openxmlformats.org/officeDocument/2006/relationships/hyperlink" Target="https://mikebaggetta.com/" TargetMode="External"/><Relationship Id="rId561" Type="http://schemas.openxmlformats.org/officeDocument/2006/relationships/hyperlink" Target="https://en.wikipedia.org/wiki/Ivor_Mairants" TargetMode="External"/><Relationship Id="rId659" Type="http://schemas.openxmlformats.org/officeDocument/2006/relationships/hyperlink" Target="https://en.wikipedia.org/wiki/Wim_Overgaauw" TargetMode="External"/><Relationship Id="rId866" Type="http://schemas.openxmlformats.org/officeDocument/2006/relationships/hyperlink" Target="https://darylstuermer.com/" TargetMode="External"/><Relationship Id="rId214" Type="http://schemas.openxmlformats.org/officeDocument/2006/relationships/hyperlink" Target="https://orhandemir.org/" TargetMode="External"/><Relationship Id="rId298" Type="http://schemas.openxmlformats.org/officeDocument/2006/relationships/hyperlink" Target="https://sonntag-guitars.com/english/Artists/Heiner-Franz.html" TargetMode="External"/><Relationship Id="rId421" Type="http://schemas.openxmlformats.org/officeDocument/2006/relationships/hyperlink" Target="https://en.wikipedia.org/wiki/Clifton_Hyde" TargetMode="External"/><Relationship Id="rId519" Type="http://schemas.openxmlformats.org/officeDocument/2006/relationships/hyperlink" Target="https://en.wikipedia.org/wiki/Phil_Lee" TargetMode="External"/><Relationship Id="rId158" Type="http://schemas.openxmlformats.org/officeDocument/2006/relationships/hyperlink" Target="https://en.wikipedia.org/wiki/Philip_Catherine" TargetMode="External"/><Relationship Id="rId726" Type="http://schemas.openxmlformats.org/officeDocument/2006/relationships/hyperlink" Target="https://en.wikipedia.org/wiki/Nitcho_Reinhardt" TargetMode="External"/><Relationship Id="rId933" Type="http://schemas.openxmlformats.org/officeDocument/2006/relationships/hyperlink" Target="https://en.wikipedia.org/wiki/Lloyd_Wells" TargetMode="External"/><Relationship Id="rId62" Type="http://schemas.openxmlformats.org/officeDocument/2006/relationships/hyperlink" Target="https://en.wikipedia.org/wiki/Carlos_Barbosa-Lima" TargetMode="External"/><Relationship Id="rId365" Type="http://schemas.openxmlformats.org/officeDocument/2006/relationships/hyperlink" Target="https://en.wikipedia.org/wiki/Igor_Grigoriev" TargetMode="External"/><Relationship Id="rId572" Type="http://schemas.openxmlformats.org/officeDocument/2006/relationships/hyperlink" Target="https://en.wikipedia.org/wiki/Hans_Mathisen" TargetMode="External"/><Relationship Id="rId225" Type="http://schemas.openxmlformats.org/officeDocument/2006/relationships/hyperlink" Target="https://en.wikipedia.org/wiki/Sacha_Distel" TargetMode="External"/><Relationship Id="rId432" Type="http://schemas.openxmlformats.org/officeDocument/2006/relationships/hyperlink" Target="https://en.wikipedia.org/wiki/Bert_Jansch" TargetMode="External"/><Relationship Id="rId877" Type="http://schemas.openxmlformats.org/officeDocument/2006/relationships/hyperlink" Target="https://en.wikipedia.org/wiki/Martin_Taylor_(guitarist)" TargetMode="External"/><Relationship Id="rId737" Type="http://schemas.openxmlformats.org/officeDocument/2006/relationships/hyperlink" Target="https://www.discogs.com/release/4907455-Jimmie-Rivers-Jazz-Guitar-Free-N-Easy" TargetMode="External"/><Relationship Id="rId944" Type="http://schemas.openxmlformats.org/officeDocument/2006/relationships/hyperlink" Target="https://en.wikipedia.org/wiki/Claude_Williams_(musician)" TargetMode="External"/><Relationship Id="rId73" Type="http://schemas.openxmlformats.org/officeDocument/2006/relationships/hyperlink" Target="https://en.wikipedia.org/wiki/Claude_Barth&#233;lemy_(musician)" TargetMode="External"/><Relationship Id="rId169" Type="http://schemas.openxmlformats.org/officeDocument/2006/relationships/hyperlink" Target="https://www.edcherryguitar.com/" TargetMode="External"/><Relationship Id="rId376" Type="http://schemas.openxmlformats.org/officeDocument/2006/relationships/hyperlink" Target="https://en.wikipedia.org/wiki/Jim_Hall_(musician)" TargetMode="External"/><Relationship Id="rId583" Type="http://schemas.openxmlformats.org/officeDocument/2006/relationships/hyperlink" Target="https://en.wikipedia.org/wiki/John_McLaughlin_(musician)" TargetMode="External"/><Relationship Id="rId790" Type="http://schemas.openxmlformats.org/officeDocument/2006/relationships/hyperlink" Target="https://en.wikipedia.org/wiki/Andrew_Scott_(Canadian_jazz_guitarist)" TargetMode="External"/><Relationship Id="rId804" Type="http://schemas.openxmlformats.org/officeDocument/2006/relationships/hyperlink" Target="https://kendrashank.com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en.wikipedia.org/wiki/Eddie_Duran" TargetMode="External"/><Relationship Id="rId443" Type="http://schemas.openxmlformats.org/officeDocument/2006/relationships/hyperlink" Target="https://www.allmusic.com/artist/art-johnson-mn0000930061/biography" TargetMode="External"/><Relationship Id="rId650" Type="http://schemas.openxmlformats.org/officeDocument/2006/relationships/hyperlink" Target="https://en.wikipedia.org/wiki/Andreas_%C3%96berg" TargetMode="External"/><Relationship Id="rId888" Type="http://schemas.openxmlformats.org/officeDocument/2006/relationships/hyperlink" Target="https://en.wikipedia.org/wiki/Roberto_Tola" TargetMode="External"/><Relationship Id="rId303" Type="http://schemas.openxmlformats.org/officeDocument/2006/relationships/hyperlink" Target="https://en.wikipedia.org/wiki/Robert_Fripp" TargetMode="External"/><Relationship Id="rId748" Type="http://schemas.openxmlformats.org/officeDocument/2006/relationships/hyperlink" Target="https://www.danrosemusic.com/" TargetMode="External"/><Relationship Id="rId955" Type="http://schemas.openxmlformats.org/officeDocument/2006/relationships/hyperlink" Target="https://www.jimyanda.com/" TargetMode="External"/><Relationship Id="rId84" Type="http://schemas.openxmlformats.org/officeDocument/2006/relationships/hyperlink" Target="https://www.bellrobert.com/" TargetMode="External"/><Relationship Id="rId387" Type="http://schemas.openxmlformats.org/officeDocument/2006/relationships/hyperlink" Target="https://gypsyjazzuk.wordpress.com/36-2/albert-harris/" TargetMode="External"/><Relationship Id="rId510" Type="http://schemas.openxmlformats.org/officeDocument/2006/relationships/hyperlink" Target="https://www.antlaw.co.uk/" TargetMode="External"/><Relationship Id="rId594" Type="http://schemas.openxmlformats.org/officeDocument/2006/relationships/hyperlink" Target="https://en.wikipedia.org/wiki/Paul_Meyers" TargetMode="External"/><Relationship Id="rId608" Type="http://schemas.openxmlformats.org/officeDocument/2006/relationships/hyperlink" Target="https://en.wikipedia.org/wiki/Ben_Monder" TargetMode="External"/><Relationship Id="rId815" Type="http://schemas.openxmlformats.org/officeDocument/2006/relationships/hyperlink" Target="https://jazzbeat.com/?project=james-silberstein" TargetMode="External"/><Relationship Id="rId247" Type="http://schemas.openxmlformats.org/officeDocument/2006/relationships/hyperlink" Target="https://en.wikipedia.org/wiki/James_Emery_(musician)" TargetMode="External"/><Relationship Id="rId899" Type="http://schemas.openxmlformats.org/officeDocument/2006/relationships/hyperlink" Target="https://en.wikipedia.org/wiki/Phil_Upchurch" TargetMode="External"/><Relationship Id="rId107" Type="http://schemas.openxmlformats.org/officeDocument/2006/relationships/hyperlink" Target="https://en.wikipedia.org/wiki/Perry_Botkin" TargetMode="External"/><Relationship Id="rId454" Type="http://schemas.openxmlformats.org/officeDocument/2006/relationships/hyperlink" Target="https://tidal.com/magazine/article/joyce-interview/1-87399" TargetMode="External"/><Relationship Id="rId661" Type="http://schemas.openxmlformats.org/officeDocument/2006/relationships/hyperlink" Target="https://en.wikipedia.org/wiki/Remo_Palmier" TargetMode="External"/><Relationship Id="rId759" Type="http://schemas.openxmlformats.org/officeDocument/2006/relationships/hyperlink" Target="https://en.wikipedia.org/wiki/Ray_Russell_(musician)" TargetMode="External"/><Relationship Id="rId966" Type="http://schemas.openxmlformats.org/officeDocument/2006/relationships/hyperlink" Target="https://www.discogs.com/artist/3197967-Vitaliy-Zolotov" TargetMode="External"/><Relationship Id="rId11" Type="http://schemas.openxmlformats.org/officeDocument/2006/relationships/hyperlink" Target="https://paulabler.com/bio" TargetMode="External"/><Relationship Id="rId314" Type="http://schemas.openxmlformats.org/officeDocument/2006/relationships/hyperlink" Target="https://en.wikipedia.org/wiki/Eric_Gale" TargetMode="External"/><Relationship Id="rId398" Type="http://schemas.openxmlformats.org/officeDocument/2006/relationships/hyperlink" Target="https://www.giladhekselman.com/" TargetMode="External"/><Relationship Id="rId521" Type="http://schemas.openxmlformats.org/officeDocument/2006/relationships/hyperlink" Target="https://en.wikipedia.org/wiki/Peter_Leitch_(musician)" TargetMode="External"/><Relationship Id="rId619" Type="http://schemas.openxmlformats.org/officeDocument/2006/relationships/hyperlink" Target="https://johnmoulder.com/" TargetMode="External"/><Relationship Id="rId95" Type="http://schemas.openxmlformats.org/officeDocument/2006/relationships/hyperlink" Target="https://en.wikipedia.org/wiki/Skeeter_Best" TargetMode="External"/><Relationship Id="rId160" Type="http://schemas.openxmlformats.org/officeDocument/2006/relationships/hyperlink" Target="http://www.mikecea.com/" TargetMode="External"/><Relationship Id="rId826" Type="http://schemas.openxmlformats.org/officeDocument/2006/relationships/hyperlink" Target="https://en.wikipedia.org/wiki/Floyd_Smith_(musician)" TargetMode="External"/><Relationship Id="rId258" Type="http://schemas.openxmlformats.org/officeDocument/2006/relationships/hyperlink" Target="http://davefabris.com/" TargetMode="External"/><Relationship Id="rId465" Type="http://schemas.openxmlformats.org/officeDocument/2006/relationships/hyperlink" Target="https://en.wikipedia.org/wiki/Halvard_Kausland" TargetMode="External"/><Relationship Id="rId672" Type="http://schemas.openxmlformats.org/officeDocument/2006/relationships/hyperlink" Target="https://roypatterson.com/" TargetMode="External"/><Relationship Id="rId22" Type="http://schemas.openxmlformats.org/officeDocument/2006/relationships/hyperlink" Target="https://en.wikipedia.org/wiki/Howard_Alden" TargetMode="External"/><Relationship Id="rId118" Type="http://schemas.openxmlformats.org/officeDocument/2006/relationships/hyperlink" Target="https://en.wikipedia.org/wiki/Jakob_Bro" TargetMode="External"/><Relationship Id="rId325" Type="http://schemas.openxmlformats.org/officeDocument/2006/relationships/hyperlink" Target="https://en.wikipedia.org/wiki/Danny_Gatton" TargetMode="External"/><Relationship Id="rId532" Type="http://schemas.openxmlformats.org/officeDocument/2006/relationships/hyperlink" Target="https://www.eer-music.com/reviews/ed_littman.html" TargetMode="External"/><Relationship Id="rId171" Type="http://schemas.openxmlformats.org/officeDocument/2006/relationships/hyperlink" Target="https://en.wikipedia.org/wiki/Pete_Chilver" TargetMode="External"/><Relationship Id="rId837" Type="http://schemas.openxmlformats.org/officeDocument/2006/relationships/hyperlink" Target="https://en.wikipedia.org/wiki/Jay_Soto" TargetMode="External"/><Relationship Id="rId269" Type="http://schemas.openxmlformats.org/officeDocument/2006/relationships/hyperlink" Target="https://en.wikipedia.org/wiki/Per_Arne_Ferner" TargetMode="External"/><Relationship Id="rId476" Type="http://schemas.openxmlformats.org/officeDocument/2006/relationships/hyperlink" Target="https://en.wikipedia.org/wiki/B.B._King" TargetMode="External"/><Relationship Id="rId683" Type="http://schemas.openxmlformats.org/officeDocument/2006/relationships/hyperlink" Target="https://en.wikipedia.org/wiki/Jack_Petersen_(guitarist)" TargetMode="External"/><Relationship Id="rId890" Type="http://schemas.openxmlformats.org/officeDocument/2006/relationships/hyperlink" Target="https://en.wikipedia.org/wiki/David_Torn" TargetMode="External"/><Relationship Id="rId904" Type="http://schemas.openxmlformats.org/officeDocument/2006/relationships/hyperlink" Target="https://en.wikipedia.org/wiki/Rick_Vandivier" TargetMode="External"/><Relationship Id="rId33" Type="http://schemas.openxmlformats.org/officeDocument/2006/relationships/hyperlink" Target="https://www.artofliferecords.com/stephenanderson.html" TargetMode="External"/><Relationship Id="rId129" Type="http://schemas.openxmlformats.org/officeDocument/2006/relationships/hyperlink" Target="https://en.wikipedia.org/wiki/Buckethead" TargetMode="External"/><Relationship Id="rId336" Type="http://schemas.openxmlformats.org/officeDocument/2006/relationships/hyperlink" Target="https://en.wikipedia.org/wiki/Jo&#227;o_Gilberto" TargetMode="External"/><Relationship Id="rId543" Type="http://schemas.openxmlformats.org/officeDocument/2006/relationships/hyperlink" Target="https://www.allmusic.com/artist/robert-lowe-mn0002154526" TargetMode="External"/><Relationship Id="rId182" Type="http://schemas.openxmlformats.org/officeDocument/2006/relationships/hyperlink" Target="https://en.wikipedia.org/wiki/Nels_Cline" TargetMode="External"/><Relationship Id="rId403" Type="http://schemas.openxmlformats.org/officeDocument/2006/relationships/hyperlink" Target="https://en.wikipedia.org/wiki/Jon_Herington" TargetMode="External"/><Relationship Id="rId750" Type="http://schemas.openxmlformats.org/officeDocument/2006/relationships/hyperlink" Target="https://en.wikipedia.org/wiki/Stochelo_Rosenberg" TargetMode="External"/><Relationship Id="rId848" Type="http://schemas.openxmlformats.org/officeDocument/2006/relationships/hyperlink" Target="https://en.wikipedia.org/wiki/Joscho_Stephan" TargetMode="External"/><Relationship Id="rId487" Type="http://schemas.openxmlformats.org/officeDocument/2006/relationships/hyperlink" Target="https://en.wikipedia.org/wiki/Ludwik_Konopko" TargetMode="External"/><Relationship Id="rId610" Type="http://schemas.openxmlformats.org/officeDocument/2006/relationships/hyperlink" Target="https://music.unt.edu/faculty-and-staff/davy-mooney" TargetMode="External"/><Relationship Id="rId694" Type="http://schemas.openxmlformats.org/officeDocument/2006/relationships/hyperlink" Target="https://www.mikkelploug.com/bio/" TargetMode="External"/><Relationship Id="rId708" Type="http://schemas.openxmlformats.org/officeDocument/2006/relationships/hyperlink" Target="https://en.wikipedia.org/wiki/Snoozer_Quinn" TargetMode="External"/><Relationship Id="rId915" Type="http://schemas.openxmlformats.org/officeDocument/2006/relationships/hyperlink" Target="https://en.wikipedia.org/wiki/Al_Viola" TargetMode="External"/><Relationship Id="rId347" Type="http://schemas.openxmlformats.org/officeDocument/2006/relationships/hyperlink" Target="https://en.wikipedia.org/wiki/Pedro_Javier_Gonz%C3%A1lez" TargetMode="External"/><Relationship Id="rId44" Type="http://schemas.openxmlformats.org/officeDocument/2006/relationships/hyperlink" Target="https://en.badiassad.com/" TargetMode="External"/><Relationship Id="rId554" Type="http://schemas.openxmlformats.org/officeDocument/2006/relationships/hyperlink" Target="https://en.wikipedia.org/wiki/Jo_David_Meyer_Lysne" TargetMode="External"/><Relationship Id="rId761" Type="http://schemas.openxmlformats.org/officeDocument/2006/relationships/hyperlink" Target="https://en.wikipedia.org/wiki/Jakob_Terjes%C3%B8nn_Rypdal" TargetMode="External"/><Relationship Id="rId859" Type="http://schemas.openxmlformats.org/officeDocument/2006/relationships/hyperlink" Target="https://www.winterfolk.com/whats-new-at-winterfolk/margaret-stowe-2/" TargetMode="External"/><Relationship Id="rId193" Type="http://schemas.openxmlformats.org/officeDocument/2006/relationships/hyperlink" Target="https://en.wikipedia.org/wiki/Joyce_Cooling" TargetMode="External"/><Relationship Id="rId207" Type="http://schemas.openxmlformats.org/officeDocument/2006/relationships/hyperlink" Target="https://en.wikipedia.org/wiki/Bill_DeArango" TargetMode="External"/><Relationship Id="rId414" Type="http://schemas.openxmlformats.org/officeDocument/2006/relationships/hyperlink" Target="https://www.discogs.com/artist/410430-Michael-Howell" TargetMode="External"/><Relationship Id="rId498" Type="http://schemas.openxmlformats.org/officeDocument/2006/relationships/hyperlink" Target="https://en.wikipedia.org/wiki/Frank_Kvinge" TargetMode="External"/><Relationship Id="rId621" Type="http://schemas.openxmlformats.org/officeDocument/2006/relationships/hyperlink" Target="https://en.wikipedia.org/wiki/Jim_Mullen" TargetMode="External"/><Relationship Id="rId260" Type="http://schemas.openxmlformats.org/officeDocument/2006/relationships/hyperlink" Target="https://mikefageros.com/" TargetMode="External"/><Relationship Id="rId719" Type="http://schemas.openxmlformats.org/officeDocument/2006/relationships/hyperlink" Target="https://en.wikipedia.org/wiki/Ray_Reach" TargetMode="External"/><Relationship Id="rId926" Type="http://schemas.openxmlformats.org/officeDocument/2006/relationships/hyperlink" Target="https://en.wikipedia.org/wiki/Leonard_Ware" TargetMode="External"/><Relationship Id="rId55" Type="http://schemas.openxmlformats.org/officeDocument/2006/relationships/hyperlink" Target="http://www.clintbakerjazz.com/" TargetMode="External"/><Relationship Id="rId120" Type="http://schemas.openxmlformats.org/officeDocument/2006/relationships/hyperlink" Target="https://www.andybrownguitar.com/" TargetMode="External"/><Relationship Id="rId358" Type="http://schemas.openxmlformats.org/officeDocument/2006/relationships/hyperlink" Target="https://en.wikipedia.org/wiki/Grant_Green" TargetMode="External"/><Relationship Id="rId565" Type="http://schemas.openxmlformats.org/officeDocument/2006/relationships/hyperlink" Target="https://www.petacoustics.com/about-janet-marlow" TargetMode="External"/><Relationship Id="rId772" Type="http://schemas.openxmlformats.org/officeDocument/2006/relationships/hyperlink" Target="https://aim.edu.au/lecturer/jeremy-sawkins/" TargetMode="External"/><Relationship Id="rId218" Type="http://schemas.openxmlformats.org/officeDocument/2006/relationships/hyperlink" Target="https://www.jackdesalvo.com/" TargetMode="External"/><Relationship Id="rId425" Type="http://schemas.openxmlformats.org/officeDocument/2006/relationships/hyperlink" Target="https://en.wikipedia.org/wiki/Enver_%C4%B0zmaylov" TargetMode="External"/><Relationship Id="rId632" Type="http://schemas.openxmlformats.org/officeDocument/2006/relationships/hyperlink" Target="https://natenajar.com/" TargetMode="External"/><Relationship Id="rId271" Type="http://schemas.openxmlformats.org/officeDocument/2006/relationships/hyperlink" Target="https://en.wikipedia.org/wiki/Boulou_Ferr&#233;" TargetMode="External"/><Relationship Id="rId937" Type="http://schemas.openxmlformats.org/officeDocument/2006/relationships/hyperlink" Target="https://www.allmusic.com/artist/hy-white-mn0001736867/biography" TargetMode="External"/><Relationship Id="rId66" Type="http://schemas.openxmlformats.org/officeDocument/2006/relationships/hyperlink" Target="https://en.wikipedia.org/wiki/Everett_Barksdale" TargetMode="External"/><Relationship Id="rId131" Type="http://schemas.openxmlformats.org/officeDocument/2006/relationships/hyperlink" Target="https://en.wikipedia.org/wiki/Hiram_Bullock" TargetMode="External"/><Relationship Id="rId369" Type="http://schemas.openxmlformats.org/officeDocument/2006/relationships/hyperlink" Target="https://en.wikipedia.org/wiki/George_Guesnon" TargetMode="External"/><Relationship Id="rId576" Type="http://schemas.openxmlformats.org/officeDocument/2006/relationships/hyperlink" Target="https://petemccann.com/" TargetMode="External"/><Relationship Id="rId783" Type="http://schemas.openxmlformats.org/officeDocument/2006/relationships/hyperlink" Target="https://en.wikipedia.org/wiki/Marzio_Scholten" TargetMode="External"/><Relationship Id="rId229" Type="http://schemas.openxmlformats.org/officeDocument/2006/relationships/hyperlink" Target="https://en.wikipedia.org/wiki/Pierre_D%C3%B8rge" TargetMode="External"/><Relationship Id="rId436" Type="http://schemas.openxmlformats.org/officeDocument/2006/relationships/hyperlink" Target="https://en.wikipedia.org/wiki/Billy_Jenkins_(musician)" TargetMode="External"/><Relationship Id="rId643" Type="http://schemas.openxmlformats.org/officeDocument/2006/relationships/hyperlink" Target="http://robinnolanmusic.com/about-robin-nolan/" TargetMode="External"/><Relationship Id="rId850" Type="http://schemas.openxmlformats.org/officeDocument/2006/relationships/hyperlink" Target="https://en.wikipedia.org/wiki/Mike_Stern" TargetMode="External"/><Relationship Id="rId948" Type="http://schemas.openxmlformats.org/officeDocument/2006/relationships/hyperlink" Target="https://en.wikipedia.org/wiki/Christian_Sk%C3%A5r_Winther" TargetMode="External"/><Relationship Id="rId77" Type="http://schemas.openxmlformats.org/officeDocument/2006/relationships/hyperlink" Target="https://en.wikipedia.org/wiki/Billy_Bean_(musician)" TargetMode="External"/><Relationship Id="rId282" Type="http://schemas.openxmlformats.org/officeDocument/2006/relationships/hyperlink" Target="http://axelfischbacher.com/" TargetMode="External"/><Relationship Id="rId503" Type="http://schemas.openxmlformats.org/officeDocument/2006/relationships/hyperlink" Target="https://en.wikipedia.org/wiki/Nappy_Lamare" TargetMode="External"/><Relationship Id="rId587" Type="http://schemas.openxmlformats.org/officeDocument/2006/relationships/hyperlink" Target="https://www.allaboutjazz.com/news/lou-mecca-knockout-guitar/" TargetMode="External"/><Relationship Id="rId710" Type="http://schemas.openxmlformats.org/officeDocument/2006/relationships/hyperlink" Target="https://bradrabuchin.net/" TargetMode="External"/><Relationship Id="rId808" Type="http://schemas.openxmlformats.org/officeDocument/2006/relationships/hyperlink" Target="https://www.bensherguitarist.com/" TargetMode="External"/><Relationship Id="rId8" Type="http://schemas.openxmlformats.org/officeDocument/2006/relationships/hyperlink" Target="https://en.wikipedia.org/wiki/Eivind_Aarset" TargetMode="External"/><Relationship Id="rId142" Type="http://schemas.openxmlformats.org/officeDocument/2006/relationships/hyperlink" Target="https://en.wikipedia.org/wiki/Jim_Campilongo" TargetMode="External"/><Relationship Id="rId447" Type="http://schemas.openxmlformats.org/officeDocument/2006/relationships/hyperlink" Target="https://en.wikipedia.org/wiki/Wayne_Johnson" TargetMode="External"/><Relationship Id="rId794" Type="http://schemas.openxmlformats.org/officeDocument/2006/relationships/hyperlink" Target="https://mitchseidman.com/" TargetMode="External"/><Relationship Id="rId654" Type="http://schemas.openxmlformats.org/officeDocument/2006/relationships/hyperlink" Target="https://en.wikipedia.org/wiki/Miles_Okazaki" TargetMode="External"/><Relationship Id="rId861" Type="http://schemas.openxmlformats.org/officeDocument/2006/relationships/hyperlink" Target="https://www.guystrazz.com/guy-strazz-and-david-jones" TargetMode="External"/><Relationship Id="rId959" Type="http://schemas.openxmlformats.org/officeDocument/2006/relationships/hyperlink" Target="https://en.wikipedia.org/wiki/Dhafer_Youssef" TargetMode="External"/><Relationship Id="rId293" Type="http://schemas.openxmlformats.org/officeDocument/2006/relationships/hyperlink" Target="https://en.wikipedia.org/wiki/Robben_Ford" TargetMode="External"/><Relationship Id="rId307" Type="http://schemas.openxmlformats.org/officeDocument/2006/relationships/hyperlink" Target="https://en.wikipedia.org/wiki/Scott_Fivelson" TargetMode="External"/><Relationship Id="rId514" Type="http://schemas.openxmlformats.org/officeDocument/2006/relationships/hyperlink" Target="https://en.wikipedia.org/wiki/Peter_Leitch_(musician)" TargetMode="External"/><Relationship Id="rId721" Type="http://schemas.openxmlformats.org/officeDocument/2006/relationships/hyperlink" Target="https://en.wikipedia.org/wiki/Vernon_Reid" TargetMode="External"/><Relationship Id="rId88" Type="http://schemas.openxmlformats.org/officeDocument/2006/relationships/hyperlink" Target="https://www.discogs.com/artist/625036-Rolf-Berg?noanv=1" TargetMode="External"/><Relationship Id="rId153" Type="http://schemas.openxmlformats.org/officeDocument/2006/relationships/hyperlink" Target="https://en.wikipedia.org/wiki/Deirdre_Cartwright" TargetMode="External"/><Relationship Id="rId360" Type="http://schemas.openxmlformats.org/officeDocument/2006/relationships/hyperlink" Target="https://www.barrygreene.com/" TargetMode="External"/><Relationship Id="rId598" Type="http://schemas.openxmlformats.org/officeDocument/2006/relationships/hyperlink" Target="https://janemillergroup.com/" TargetMode="External"/><Relationship Id="rId819" Type="http://schemas.openxmlformats.org/officeDocument/2006/relationships/hyperlink" Target="https://en.wikipedia.org/wiki/Kenneth_Sivertsen_(musician)" TargetMode="External"/><Relationship Id="rId220" Type="http://schemas.openxmlformats.org/officeDocument/2006/relationships/hyperlink" Target="https://citharaguitars.com/mike-dibari" TargetMode="External"/><Relationship Id="rId458" Type="http://schemas.openxmlformats.org/officeDocument/2006/relationships/hyperlink" Target="https://www.dirkk.com/" TargetMode="External"/><Relationship Id="rId665" Type="http://schemas.openxmlformats.org/officeDocument/2006/relationships/hyperlink" Target="https://en.wikipedia.org/wiki/Jackie_Paris" TargetMode="External"/><Relationship Id="rId872" Type="http://schemas.openxmlformats.org/officeDocument/2006/relationships/hyperlink" Target="https://www.discogs.com/artist/669164-Fr&#233;d&#233;ric-Sylvestre" TargetMode="External"/><Relationship Id="rId15" Type="http://schemas.openxmlformats.org/officeDocument/2006/relationships/hyperlink" Target="https://steveadelson.com/" TargetMode="External"/><Relationship Id="rId318" Type="http://schemas.openxmlformats.org/officeDocument/2006/relationships/hyperlink" Target="https://keithganz.com/" TargetMode="External"/><Relationship Id="rId525" Type="http://schemas.openxmlformats.org/officeDocument/2006/relationships/hyperlink" Target="https://en.wikipedia.org/wiki/O%27Donel_Levy" TargetMode="External"/><Relationship Id="rId732" Type="http://schemas.openxmlformats.org/officeDocument/2006/relationships/hyperlink" Target="https://music.metason.net/artistinfo?name=John%20Reynolds%20%2823%29" TargetMode="External"/><Relationship Id="rId99" Type="http://schemas.openxmlformats.org/officeDocument/2006/relationships/hyperlink" Target="https://en.wikipedia.org/wiki/Lee_Blair_(musician)" TargetMode="External"/><Relationship Id="rId164" Type="http://schemas.openxmlformats.org/officeDocument/2006/relationships/hyperlink" Target="https://en.wikipedia.org/wiki/Emmett_Chapman" TargetMode="External"/><Relationship Id="rId371" Type="http://schemas.openxmlformats.org/officeDocument/2006/relationships/hyperlink" Target="https://en.wikipedia.org/wiki/Rune_Gustafsson" TargetMode="External"/><Relationship Id="rId469" Type="http://schemas.openxmlformats.org/officeDocument/2006/relationships/hyperlink" Target="https://berkleepress.com/berklee-authors/jim-kelly/" TargetMode="External"/><Relationship Id="rId676" Type="http://schemas.openxmlformats.org/officeDocument/2006/relationships/hyperlink" Target="https://ricardopeixoto.com/" TargetMode="External"/><Relationship Id="rId883" Type="http://schemas.openxmlformats.org/officeDocument/2006/relationships/hyperlink" Target="https://en.wikipedia.org/wiki/Ren%C3%A9_Thomas_(guitarist)" TargetMode="External"/><Relationship Id="rId26" Type="http://schemas.openxmlformats.org/officeDocument/2006/relationships/hyperlink" Target="http://nealalger.com/" TargetMode="External"/><Relationship Id="rId231" Type="http://schemas.openxmlformats.org/officeDocument/2006/relationships/hyperlink" Target="https://en.wikipedia.org/wiki/Jim_Douglas_(guitarist)" TargetMode="External"/><Relationship Id="rId329" Type="http://schemas.openxmlformats.org/officeDocument/2006/relationships/hyperlink" Target="https://en.wikipedia.org/wiki/Grant_Geissman" TargetMode="External"/><Relationship Id="rId536" Type="http://schemas.openxmlformats.org/officeDocument/2006/relationships/hyperlink" Target="https://www.ejazzlines.com/big-band-arrangements/by-arranger/bruce-lofgren-jazz-charts/" TargetMode="External"/><Relationship Id="rId175" Type="http://schemas.openxmlformats.org/officeDocument/2006/relationships/hyperlink" Target="https://coreychristiansen.com/" TargetMode="External"/><Relationship Id="rId743" Type="http://schemas.openxmlformats.org/officeDocument/2006/relationships/hyperlink" Target="https://en.wikipedia.org/wiki/Steve_Rochinski" TargetMode="External"/><Relationship Id="rId950" Type="http://schemas.openxmlformats.org/officeDocument/2006/relationships/hyperlink" Target="https://lewwoodall.com/" TargetMode="External"/><Relationship Id="rId382" Type="http://schemas.openxmlformats.org/officeDocument/2006/relationships/hyperlink" Target="http://www.stevenhancoff.com/" TargetMode="External"/><Relationship Id="rId603" Type="http://schemas.openxmlformats.org/officeDocument/2006/relationships/hyperlink" Target="https://en.wikipedia.org/wiki/Roman_Miroshnichenko" TargetMode="External"/><Relationship Id="rId687" Type="http://schemas.openxmlformats.org/officeDocument/2006/relationships/hyperlink" Target="https://en.wikipedia.org/wiki/Chico_Pinheiro_(musician)" TargetMode="External"/><Relationship Id="rId810" Type="http://schemas.openxmlformats.org/officeDocument/2006/relationships/hyperlink" Target="https://en.wikipedia.org/wiki/Bobby_Sherwood" TargetMode="External"/><Relationship Id="rId908" Type="http://schemas.openxmlformats.org/officeDocument/2006/relationships/hyperlink" Target="https://varrevartiainen.fi/" TargetMode="External"/><Relationship Id="rId242" Type="http://schemas.openxmlformats.org/officeDocument/2006/relationships/hyperlink" Target="https://www.mysanantonio.com/life/article/Howard-Elkins-still-picking-away-3953253.php" TargetMode="External"/><Relationship Id="rId894" Type="http://schemas.openxmlformats.org/officeDocument/2006/relationships/hyperlink" Target="https://marktowns.com/" TargetMode="External"/><Relationship Id="rId37" Type="http://schemas.openxmlformats.org/officeDocument/2006/relationships/hyperlink" Target="https://en.wikipedia.org/wiki/Ron_Anthony" TargetMode="External"/><Relationship Id="rId102" Type="http://schemas.openxmlformats.org/officeDocument/2006/relationships/hyperlink" Target="http://www.michaelbocian.com/" TargetMode="External"/><Relationship Id="rId547" Type="http://schemas.openxmlformats.org/officeDocument/2006/relationships/hyperlink" Target="https://en.wikipedia.org/wiki/Reggie_Lucas" TargetMode="External"/><Relationship Id="rId754" Type="http://schemas.openxmlformats.org/officeDocument/2006/relationships/hyperlink" Target="https://www.thomrotella.com/biography.php" TargetMode="External"/><Relationship Id="rId961" Type="http://schemas.openxmlformats.org/officeDocument/2006/relationships/hyperlink" Target="https://www.richiezellon.com/" TargetMode="External"/><Relationship Id="rId90" Type="http://schemas.openxmlformats.org/officeDocument/2006/relationships/hyperlink" Target="http://www.chrisbergson.com/" TargetMode="External"/><Relationship Id="rId186" Type="http://schemas.openxmlformats.org/officeDocument/2006/relationships/hyperlink" Target="https://en.wikipedia.org/wiki/Cal_Collins" TargetMode="External"/><Relationship Id="rId393" Type="http://schemas.openxmlformats.org/officeDocument/2006/relationships/hyperlink" Target="https://www.richiehartjazz.com/" TargetMode="External"/><Relationship Id="rId407" Type="http://schemas.openxmlformats.org/officeDocument/2006/relationships/hyperlink" Target="https://www.discogs.com/artist/1279691-Jim-Hershman" TargetMode="External"/><Relationship Id="rId614" Type="http://schemas.openxmlformats.org/officeDocument/2006/relationships/hyperlink" Target="http://www.paulomorello.com/" TargetMode="External"/><Relationship Id="rId821" Type="http://schemas.openxmlformats.org/officeDocument/2006/relationships/hyperlink" Target="https://gregskaff.com/" TargetMode="External"/><Relationship Id="rId253" Type="http://schemas.openxmlformats.org/officeDocument/2006/relationships/hyperlink" Target="https://en.wikipedia.org/wiki/Christian_Escoude" TargetMode="External"/><Relationship Id="rId460" Type="http://schemas.openxmlformats.org/officeDocument/2006/relationships/hyperlink" Target="https://en.wikipedia.org/wiki/Henry_Kaiser_(musician)" TargetMode="External"/><Relationship Id="rId698" Type="http://schemas.openxmlformats.org/officeDocument/2006/relationships/hyperlink" Target="https://www.frankportolese.com/" TargetMode="External"/><Relationship Id="rId919" Type="http://schemas.openxmlformats.org/officeDocument/2006/relationships/hyperlink" Target="http://www.louvolpejazz.com/" TargetMode="External"/><Relationship Id="rId48" Type="http://schemas.openxmlformats.org/officeDocument/2006/relationships/hyperlink" Target="https://en.wikipedia.org/wiki/Jay_Azzolina" TargetMode="External"/><Relationship Id="rId113" Type="http://schemas.openxmlformats.org/officeDocument/2006/relationships/hyperlink" Target="https://www.allaboutjazz.com/musicians/sean-bray" TargetMode="External"/><Relationship Id="rId320" Type="http://schemas.openxmlformats.org/officeDocument/2006/relationships/hyperlink" Target="https://en.wikipedia.org/wiki/Dick_Garcia" TargetMode="External"/><Relationship Id="rId558" Type="http://schemas.openxmlformats.org/officeDocument/2006/relationships/hyperlink" Target="https://www.davemacnab.com/" TargetMode="External"/><Relationship Id="rId765" Type="http://schemas.openxmlformats.org/officeDocument/2006/relationships/hyperlink" Target="https://en.wikipedia.org/wiki/Sal_Salvador" TargetMode="External"/><Relationship Id="rId972" Type="http://schemas.openxmlformats.org/officeDocument/2006/relationships/theme" Target="theme/theme1.xml"/><Relationship Id="rId197" Type="http://schemas.openxmlformats.org/officeDocument/2006/relationships/hyperlink" Target="https://sites.google.com/site/pittsburghmusichistory/pittsburgh-music-story/jazz/modern-era/ray-crawford" TargetMode="External"/><Relationship Id="rId418" Type="http://schemas.openxmlformats.org/officeDocument/2006/relationships/hyperlink" Target="https://en.wikipedia.org/wiki/Charlie_Hunter" TargetMode="External"/><Relationship Id="rId625" Type="http://schemas.openxmlformats.org/officeDocument/2006/relationships/hyperlink" Target="https://www.dougmunro.com/" TargetMode="External"/><Relationship Id="rId832" Type="http://schemas.openxmlformats.org/officeDocument/2006/relationships/hyperlink" Target="https://en.wikipedia.org/wiki/Terry_Smith_(guitarist)" TargetMode="External"/><Relationship Id="rId264" Type="http://schemas.openxmlformats.org/officeDocument/2006/relationships/hyperlink" Target="https://en.wikipedia.org/wiki/Buzzy_Feiten" TargetMode="External"/><Relationship Id="rId471" Type="http://schemas.openxmlformats.org/officeDocument/2006/relationships/hyperlink" Target="https://en.wikipedia.org/wiki/Barney_Kessell" TargetMode="External"/><Relationship Id="rId59" Type="http://schemas.openxmlformats.org/officeDocument/2006/relationships/hyperlink" Target="https://en.wikipedia.org/wiki/Biel_Ballester" TargetMode="External"/><Relationship Id="rId124" Type="http://schemas.openxmlformats.org/officeDocument/2006/relationships/hyperlink" Target="https://en.wikipedia.org/wiki/Jimmy_Bruno" TargetMode="External"/><Relationship Id="rId569" Type="http://schemas.openxmlformats.org/officeDocument/2006/relationships/hyperlink" Target="https://stevemasakowski.com/" TargetMode="External"/><Relationship Id="rId776" Type="http://schemas.openxmlformats.org/officeDocument/2006/relationships/hyperlink" Target="https://en.wikipedia.org/wiki/Philip_Schjetlein" TargetMode="External"/><Relationship Id="rId331" Type="http://schemas.openxmlformats.org/officeDocument/2006/relationships/hyperlink" Target="https://janegetter.com/biography/" TargetMode="External"/><Relationship Id="rId429" Type="http://schemas.openxmlformats.org/officeDocument/2006/relationships/hyperlink" Target="https://en.wikipedia.org/wiki/Ron_Jackson_(jazz_musician)" TargetMode="External"/><Relationship Id="rId636" Type="http://schemas.openxmlformats.org/officeDocument/2006/relationships/hyperlink" Target="https://en.wikipedia.org/wiki/Joe_Negri" TargetMode="External"/><Relationship Id="rId843" Type="http://schemas.openxmlformats.org/officeDocument/2006/relationships/hyperlink" Target="https://en.wikipedia.org/wiki/Peter_Sprague" TargetMode="External"/><Relationship Id="rId275" Type="http://schemas.openxmlformats.org/officeDocument/2006/relationships/hyperlink" Target="http://garrisonfewell.com/" TargetMode="External"/><Relationship Id="rId482" Type="http://schemas.openxmlformats.org/officeDocument/2006/relationships/hyperlink" Target="file:////Users/vreny/Desktop/GOALS%20&amp;%20TASKS/439.%2509Mark%20Kleinhaut" TargetMode="External"/><Relationship Id="rId703" Type="http://schemas.openxmlformats.org/officeDocument/2006/relationships/hyperlink" Target="https://nigethejazzer.com/" TargetMode="External"/><Relationship Id="rId910" Type="http://schemas.openxmlformats.org/officeDocument/2006/relationships/hyperlink" Target="https://www.discogs.com/artist/386910-Craig-Ventresco" TargetMode="External"/><Relationship Id="rId135" Type="http://schemas.openxmlformats.org/officeDocument/2006/relationships/hyperlink" Target="https://en.wikipedia.org/wiki/Billy_Butler_(guitarist)" TargetMode="External"/><Relationship Id="rId342" Type="http://schemas.openxmlformats.org/officeDocument/2006/relationships/hyperlink" Target="https://en.wikipedia.org/wiki/George_Golla" TargetMode="External"/><Relationship Id="rId787" Type="http://schemas.openxmlformats.org/officeDocument/2006/relationships/hyperlink" Target="https://www.thejazzguitarlife.com/2021/03/02/gary-schwartz-interview-with-jazz-guitar-life/" TargetMode="External"/><Relationship Id="rId202" Type="http://schemas.openxmlformats.org/officeDocument/2006/relationships/hyperlink" Target="https://en.wikipedia.org/wiki/Thomas_T._Dahl" TargetMode="External"/><Relationship Id="rId647" Type="http://schemas.openxmlformats.org/officeDocument/2006/relationships/hyperlink" Target="https://en.wikipedia.org/wiki/%C3%98ystein_Norvoll" TargetMode="External"/><Relationship Id="rId854" Type="http://schemas.openxmlformats.org/officeDocument/2006/relationships/hyperlink" Target="https://www.ericst-laurent.com/" TargetMode="External"/><Relationship Id="rId286" Type="http://schemas.openxmlformats.org/officeDocument/2006/relationships/hyperlink" Target="https://en.wikipedia.org/wiki/David_Fiuczynski" TargetMode="External"/><Relationship Id="rId493" Type="http://schemas.openxmlformats.org/officeDocument/2006/relationships/hyperlink" Target="https://en.wikipedia.org/wiki/Tor_Egil_Kreken" TargetMode="External"/><Relationship Id="rId507" Type="http://schemas.openxmlformats.org/officeDocument/2006/relationships/hyperlink" Target="https://en.wikipedia.org/wiki/Jon_Larsen" TargetMode="External"/><Relationship Id="rId714" Type="http://schemas.openxmlformats.org/officeDocument/2006/relationships/hyperlink" Target="https://en.wikipedia.org/wiki/Doug_Raney" TargetMode="External"/><Relationship Id="rId921" Type="http://schemas.openxmlformats.org/officeDocument/2006/relationships/hyperlink" Target="https://en.wikipedia.org/wiki/Ulf_Wakenius" TargetMode="External"/><Relationship Id="rId50" Type="http://schemas.openxmlformats.org/officeDocument/2006/relationships/hyperlink" Target="http://brianbaggett.net/aboutme.html" TargetMode="External"/><Relationship Id="rId146" Type="http://schemas.openxmlformats.org/officeDocument/2006/relationships/hyperlink" Target="file:////Users/vreny/Desktop/GOALS%20&amp;%20TASKS/117.%2509Ana%20Caram" TargetMode="External"/><Relationship Id="rId353" Type="http://schemas.openxmlformats.org/officeDocument/2006/relationships/hyperlink" Target="http://www.primozgrasic.com/" TargetMode="External"/><Relationship Id="rId560" Type="http://schemas.openxmlformats.org/officeDocument/2006/relationships/hyperlink" Target="https://en.wikipedia.org/wiki/Stephen_Magnusson" TargetMode="External"/><Relationship Id="rId798" Type="http://schemas.openxmlformats.org/officeDocument/2006/relationships/hyperlink" Target="https://www.esmondselwyn.com/" TargetMode="External"/><Relationship Id="rId213" Type="http://schemas.openxmlformats.org/officeDocument/2006/relationships/hyperlink" Target="https://www.mikedemicco.com/home.htm" TargetMode="External"/><Relationship Id="rId420" Type="http://schemas.openxmlformats.org/officeDocument/2006/relationships/hyperlink" Target="https://www.allaboutjazz.com/joe-huron-not-your-average-joe-by-brenton-plourde" TargetMode="External"/><Relationship Id="rId658" Type="http://schemas.openxmlformats.org/officeDocument/2006/relationships/hyperlink" Target="https://dietmarosterburg.de/press" TargetMode="External"/><Relationship Id="rId865" Type="http://schemas.openxmlformats.org/officeDocument/2006/relationships/hyperlink" Target="https://en.wikipedia.org/wiki/Thorgeir_Stub%C3%B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10934</Words>
  <Characters>62330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ZOT Zin Music</Company>
  <LinksUpToDate>false</LinksUpToDate>
  <CharactersWithSpaces>73118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vreny   Van Elslande</dc:creator>
  <cp:keywords/>
  <dc:description/>
  <cp:lastModifiedBy>Vreny Van Elslande</cp:lastModifiedBy>
  <cp:revision>2</cp:revision>
  <cp:lastPrinted>2023-04-04T18:25:00Z</cp:lastPrinted>
  <dcterms:created xsi:type="dcterms:W3CDTF">2023-04-12T16:42:00Z</dcterms:created>
  <dcterms:modified xsi:type="dcterms:W3CDTF">2023-04-12T16:42:00Z</dcterms:modified>
</cp:coreProperties>
</file>